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94EE6" w:rsidR="00640BC6" w:rsidRDefault="00640BC6" w14:paraId="09F0502C" w14:textId="77777777">
      <w:pPr>
        <w:rPr>
          <w:rFonts w:ascii="Avenir LT 45 Book" w:hAnsi="Avenir LT 45 Book"/>
        </w:rPr>
      </w:pPr>
    </w:p>
    <w:p w:rsidRPr="00094EE6" w:rsidR="002914BD" w:rsidRDefault="002914BD" w14:paraId="63406772" w14:textId="77777777">
      <w:pPr>
        <w:rPr>
          <w:rFonts w:ascii="Avenir LT 45 Book" w:hAnsi="Avenir LT 45 Book"/>
        </w:rPr>
      </w:pPr>
    </w:p>
    <w:p w:rsidRPr="00094EE6" w:rsidR="002914BD" w:rsidRDefault="002914BD" w14:paraId="38CD7AD9" w14:textId="77777777">
      <w:pPr>
        <w:rPr>
          <w:rFonts w:ascii="Avenir LT 45 Book" w:hAnsi="Avenir LT 45 Book"/>
        </w:rPr>
      </w:pPr>
    </w:p>
    <w:p w:rsidRPr="00094EE6" w:rsidR="002914BD" w:rsidP="00094EE6" w:rsidRDefault="00F72CFB" w14:paraId="3DEEA907" w14:textId="53CEAA1A">
      <w:pPr>
        <w:widowControl w:val="0"/>
        <w:autoSpaceDE w:val="0"/>
        <w:autoSpaceDN w:val="0"/>
        <w:adjustRightInd w:val="0"/>
        <w:spacing w:line="280" w:lineRule="atLeast"/>
        <w:jc w:val="center"/>
        <w:rPr>
          <w:rFonts w:ascii="Avenir LT 45 Book" w:hAnsi="Avenir LT 45 Book" w:cs="Times"/>
        </w:rPr>
      </w:pPr>
      <w:r>
        <w:rPr>
          <w:noProof/>
          <w:lang w:val="en-US"/>
        </w:rPr>
        <w:drawing>
          <wp:inline distT="0" distB="0" distL="0" distR="0" wp14:anchorId="3A6085DB" wp14:editId="23FBF74E">
            <wp:extent cx="3924300" cy="3059430"/>
            <wp:effectExtent l="0" t="0" r="0" b="7620"/>
            <wp:docPr id="2"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924300" cy="3059430"/>
                    </a:xfrm>
                    <a:prstGeom prst="rect">
                      <a:avLst/>
                    </a:prstGeom>
                  </pic:spPr>
                </pic:pic>
              </a:graphicData>
            </a:graphic>
          </wp:inline>
        </w:drawing>
      </w:r>
    </w:p>
    <w:p w:rsidRPr="00094EE6" w:rsidR="002914BD" w:rsidP="002914BD" w:rsidRDefault="002914BD" w14:paraId="07D7555A" w14:textId="77777777">
      <w:pPr>
        <w:widowControl w:val="0"/>
        <w:autoSpaceDE w:val="0"/>
        <w:autoSpaceDN w:val="0"/>
        <w:adjustRightInd w:val="0"/>
        <w:spacing w:line="280" w:lineRule="atLeast"/>
        <w:rPr>
          <w:rFonts w:ascii="Avenir LT 45 Book" w:hAnsi="Avenir LT 45 Book" w:cs="Times"/>
        </w:rPr>
      </w:pPr>
    </w:p>
    <w:p w:rsidRPr="00094EE6" w:rsidR="002914BD" w:rsidP="002914BD" w:rsidRDefault="002914BD" w14:paraId="6AF20F12" w14:textId="77777777">
      <w:pPr>
        <w:widowControl w:val="0"/>
        <w:autoSpaceDE w:val="0"/>
        <w:autoSpaceDN w:val="0"/>
        <w:adjustRightInd w:val="0"/>
        <w:spacing w:line="280" w:lineRule="atLeast"/>
        <w:rPr>
          <w:rFonts w:ascii="Avenir LT 45 Book" w:hAnsi="Avenir LT 45 Book" w:cs="Times"/>
        </w:rPr>
      </w:pPr>
    </w:p>
    <w:p w:rsidRPr="00094EE6" w:rsidR="002914BD" w:rsidP="002914BD" w:rsidRDefault="002914BD" w14:paraId="63391A47" w14:textId="77777777">
      <w:pPr>
        <w:widowControl w:val="0"/>
        <w:autoSpaceDE w:val="0"/>
        <w:autoSpaceDN w:val="0"/>
        <w:adjustRightInd w:val="0"/>
        <w:spacing w:line="280" w:lineRule="atLeast"/>
        <w:rPr>
          <w:rFonts w:ascii="Avenir LT 45 Book" w:hAnsi="Avenir LT 45 Book" w:cs="Times"/>
        </w:rPr>
      </w:pPr>
    </w:p>
    <w:p w:rsidRPr="00094EE6" w:rsidR="002914BD" w:rsidP="00094EE6" w:rsidRDefault="002914BD" w14:paraId="20B1EFA2" w14:textId="7F215828">
      <w:pPr>
        <w:widowControl w:val="0"/>
        <w:autoSpaceDE w:val="0"/>
        <w:autoSpaceDN w:val="0"/>
        <w:adjustRightInd w:val="0"/>
        <w:spacing w:after="240" w:line="460" w:lineRule="atLeast"/>
        <w:jc w:val="center"/>
        <w:rPr>
          <w:rFonts w:ascii="Avenir LT 45 Book" w:hAnsi="Avenir LT 45 Book" w:cs="Century Gothic"/>
          <w:b/>
          <w:bCs/>
          <w:sz w:val="144"/>
          <w:szCs w:val="144"/>
        </w:rPr>
      </w:pPr>
      <w:r w:rsidRPr="00094EE6">
        <w:rPr>
          <w:rFonts w:ascii="Avenir LT 45 Book" w:hAnsi="Avenir LT 45 Book" w:cs="Century Gothic"/>
          <w:b/>
          <w:bCs/>
          <w:sz w:val="144"/>
          <w:szCs w:val="144"/>
        </w:rPr>
        <w:t xml:space="preserve">Presentation </w:t>
      </w:r>
      <w:r w:rsidRPr="00094EE6" w:rsidR="00094EE6">
        <w:rPr>
          <w:rFonts w:ascii="Avenir LT 45 Book" w:hAnsi="Avenir LT 45 Book" w:cs="Century Gothic"/>
          <w:b/>
          <w:bCs/>
          <w:sz w:val="144"/>
          <w:szCs w:val="144"/>
        </w:rPr>
        <w:t xml:space="preserve">and Display </w:t>
      </w:r>
      <w:r w:rsidRPr="00094EE6">
        <w:rPr>
          <w:rFonts w:ascii="Avenir LT 45 Book" w:hAnsi="Avenir LT 45 Book" w:cs="Century Gothic"/>
          <w:b/>
          <w:bCs/>
          <w:sz w:val="144"/>
          <w:szCs w:val="144"/>
        </w:rPr>
        <w:t>Polic</w:t>
      </w:r>
      <w:r w:rsidRPr="00094EE6" w:rsidR="00094EE6">
        <w:rPr>
          <w:rFonts w:ascii="Avenir LT 45 Book" w:hAnsi="Avenir LT 45 Book" w:cs="Century Gothic"/>
          <w:b/>
          <w:bCs/>
          <w:sz w:val="144"/>
          <w:szCs w:val="144"/>
        </w:rPr>
        <w:t>ies</w:t>
      </w:r>
    </w:p>
    <w:p w:rsidR="00094EE6" w:rsidP="4E8CCC30" w:rsidRDefault="00094EE6" w14:paraId="00680A00" w14:textId="3B4CE71A">
      <w:pPr>
        <w:pStyle w:val="Normal"/>
        <w:widowControl w:val="0"/>
        <w:autoSpaceDE w:val="0"/>
        <w:autoSpaceDN w:val="0"/>
        <w:adjustRightInd w:val="0"/>
        <w:spacing w:after="240" w:line="460" w:lineRule="atLeast"/>
        <w:rPr>
          <w:rFonts w:ascii="Avenir LT 45 Book" w:hAnsi="Avenir LT 45 Book" w:cs="Century Gothic"/>
        </w:rPr>
      </w:pPr>
    </w:p>
    <w:p w:rsidR="4E8CCC30" w:rsidP="4E8CCC30" w:rsidRDefault="4E8CCC30" w14:paraId="239CED51" w14:textId="6B8C6CD6">
      <w:pPr>
        <w:pStyle w:val="Normal"/>
        <w:widowControl w:val="0"/>
        <w:spacing w:after="240" w:line="460" w:lineRule="atLeast"/>
        <w:rPr>
          <w:rFonts w:ascii="Avenir LT 45 Book" w:hAnsi="Avenir LT 45 Book" w:cs="Century Gothic"/>
        </w:rPr>
      </w:pPr>
    </w:p>
    <w:p w:rsidR="4E8CCC30" w:rsidP="4E8CCC30" w:rsidRDefault="4E8CCC30" w14:paraId="523F66AD" w14:textId="44B4089A">
      <w:pPr>
        <w:pStyle w:val="Normal"/>
        <w:widowControl w:val="0"/>
        <w:spacing w:after="240" w:line="460" w:lineRule="atLeast"/>
        <w:rPr>
          <w:rFonts w:ascii="Avenir LT 45 Book" w:hAnsi="Avenir LT 45 Book" w:cs="Century Gothic"/>
        </w:rPr>
      </w:pPr>
    </w:p>
    <w:p w:rsidR="4E8CCC30" w:rsidP="4E8CCC30" w:rsidRDefault="4E8CCC30" w14:paraId="7B741C11" w14:textId="4A564AC7">
      <w:pPr>
        <w:pStyle w:val="Normal"/>
        <w:widowControl w:val="0"/>
        <w:spacing w:after="240" w:line="460" w:lineRule="atLeast"/>
        <w:rPr>
          <w:rFonts w:ascii="Avenir LT 45 Book" w:hAnsi="Avenir LT 45 Book" w:cs="Century Gothic"/>
        </w:rPr>
      </w:pPr>
    </w:p>
    <w:p w:rsidR="4E8CCC30" w:rsidP="4E8CCC30" w:rsidRDefault="4E8CCC30" w14:paraId="7315EC6C" w14:textId="22342B1D">
      <w:pPr>
        <w:pStyle w:val="Normal"/>
        <w:widowControl w:val="0"/>
        <w:spacing w:after="240" w:line="460" w:lineRule="atLeast"/>
        <w:rPr>
          <w:rFonts w:ascii="Avenir LT 45 Book" w:hAnsi="Avenir LT 45 Book" w:cs="Century Gothic"/>
        </w:rPr>
      </w:pPr>
    </w:p>
    <w:p w:rsidR="4E8CCC30" w:rsidP="4E8CCC30" w:rsidRDefault="4E8CCC30" w14:paraId="297F2D1B" w14:textId="26C067BE">
      <w:pPr>
        <w:pStyle w:val="Normal"/>
        <w:widowControl w:val="0"/>
        <w:spacing w:after="240" w:line="460" w:lineRule="atLeast"/>
        <w:rPr>
          <w:rFonts w:ascii="Avenir LT 45 Book" w:hAnsi="Avenir LT 45 Book" w:cs="Century Gothic"/>
        </w:rPr>
      </w:pPr>
    </w:p>
    <w:p w:rsidR="4E8CCC30" w:rsidP="4E8CCC30" w:rsidRDefault="4E8CCC30" w14:paraId="75573E88" w14:textId="2802F49A">
      <w:pPr>
        <w:pStyle w:val="Normal"/>
        <w:widowControl w:val="0"/>
        <w:spacing w:after="240" w:line="460" w:lineRule="atLeast"/>
        <w:rPr>
          <w:rFonts w:ascii="Avenir LT 45 Book" w:hAnsi="Avenir LT 45 Book" w:cs="Century Gothic"/>
        </w:rPr>
      </w:pPr>
    </w:p>
    <w:p w:rsidRPr="00094EE6" w:rsidR="00094EE6" w:rsidP="002914BD" w:rsidRDefault="00094EE6" w14:paraId="1F8979AF" w14:textId="77777777">
      <w:pPr>
        <w:widowControl w:val="0"/>
        <w:autoSpaceDE w:val="0"/>
        <w:autoSpaceDN w:val="0"/>
        <w:adjustRightInd w:val="0"/>
        <w:spacing w:after="240" w:line="360" w:lineRule="atLeast"/>
        <w:rPr>
          <w:rFonts w:ascii="Avenir LT 45 Book" w:hAnsi="Avenir LT 45 Book" w:cs="Century Gothic"/>
          <w:b/>
          <w:bCs/>
          <w:sz w:val="32"/>
          <w:szCs w:val="32"/>
        </w:rPr>
      </w:pPr>
      <w:r w:rsidRPr="00094EE6">
        <w:rPr>
          <w:rFonts w:ascii="Avenir LT 45 Book" w:hAnsi="Avenir LT 45 Book" w:cs="Century Gothic"/>
          <w:b/>
          <w:bCs/>
          <w:sz w:val="32"/>
          <w:szCs w:val="32"/>
        </w:rPr>
        <w:t>Presentation and Display Policies</w:t>
      </w:r>
    </w:p>
    <w:p w:rsidR="00094EE6" w:rsidP="002914BD" w:rsidRDefault="00094EE6" w14:paraId="4BFE4C58" w14:textId="77777777">
      <w:pPr>
        <w:widowControl w:val="0"/>
        <w:autoSpaceDE w:val="0"/>
        <w:autoSpaceDN w:val="0"/>
        <w:adjustRightInd w:val="0"/>
        <w:spacing w:after="240" w:line="360" w:lineRule="atLeast"/>
        <w:rPr>
          <w:rFonts w:ascii="Avenir LT 45 Book" w:hAnsi="Avenir LT 45 Book" w:cs="Century Gothic"/>
        </w:rPr>
      </w:pPr>
    </w:p>
    <w:p w:rsidRPr="00094EE6" w:rsidR="002914BD" w:rsidP="1A6168A4" w:rsidRDefault="3A9CB3CF" w14:paraId="502DC5FB" w14:textId="7B7B3A31">
      <w:pPr>
        <w:widowControl w:val="0"/>
        <w:autoSpaceDE w:val="0"/>
        <w:autoSpaceDN w:val="0"/>
        <w:adjustRightInd w:val="0"/>
        <w:spacing w:after="240" w:line="360" w:lineRule="atLeast"/>
        <w:rPr>
          <w:rFonts w:ascii="Avenir LT 45 Book" w:hAnsi="Avenir LT 45 Book" w:cs="Century Gothic"/>
        </w:rPr>
      </w:pPr>
      <w:r w:rsidRPr="1A6168A4">
        <w:rPr>
          <w:rFonts w:ascii="Avenir LT 45 Book" w:hAnsi="Avenir LT 45 Book" w:cs="Century Gothic"/>
        </w:rPr>
        <w:t>Reviewed –</w:t>
      </w:r>
      <w:r w:rsidRPr="1A6168A4" w:rsidR="002914BD">
        <w:rPr>
          <w:rFonts w:ascii="Avenir LT 45 Book" w:hAnsi="Avenir LT 45 Book" w:cs="Century Gothic"/>
        </w:rPr>
        <w:t xml:space="preserve"> </w:t>
      </w:r>
      <w:r w:rsidR="002A0541">
        <w:rPr>
          <w:rFonts w:ascii="Avenir LT 45 Book" w:hAnsi="Avenir LT 45 Book" w:cs="Century Gothic"/>
        </w:rPr>
        <w:t>June 24</w:t>
      </w:r>
    </w:p>
    <w:p w:rsidRPr="00094EE6" w:rsidR="002914BD" w:rsidP="002914BD" w:rsidRDefault="002914BD" w14:paraId="07110F12" w14:textId="13D85E52">
      <w:pPr>
        <w:widowControl w:val="0"/>
        <w:autoSpaceDE w:val="0"/>
        <w:autoSpaceDN w:val="0"/>
        <w:adjustRightInd w:val="0"/>
        <w:spacing w:after="240" w:line="360" w:lineRule="atLeast"/>
        <w:rPr>
          <w:rFonts w:ascii="Avenir LT 45 Book" w:hAnsi="Avenir LT 45 Book" w:cs="Century Gothic"/>
        </w:rPr>
      </w:pPr>
      <w:r w:rsidRPr="1A6168A4">
        <w:rPr>
          <w:rFonts w:ascii="Avenir LT 45 Book" w:hAnsi="Avenir LT 45 Book" w:cs="Century Gothic"/>
        </w:rPr>
        <w:t xml:space="preserve">Next review – </w:t>
      </w:r>
      <w:r w:rsidR="002A0541">
        <w:rPr>
          <w:rFonts w:ascii="Avenir LT 45 Book" w:hAnsi="Avenir LT 45 Book" w:cs="Century Gothic"/>
        </w:rPr>
        <w:t>June 25</w:t>
      </w:r>
    </w:p>
    <w:p w:rsidR="002914BD" w:rsidP="002914BD" w:rsidRDefault="002914BD" w14:paraId="347BD3B2" w14:textId="4D7D0A15">
      <w:pPr>
        <w:widowControl w:val="0"/>
        <w:autoSpaceDE w:val="0"/>
        <w:autoSpaceDN w:val="0"/>
        <w:adjustRightInd w:val="0"/>
        <w:spacing w:after="240" w:line="360" w:lineRule="atLeast"/>
        <w:rPr>
          <w:rFonts w:ascii="Avenir LT 45 Book" w:hAnsi="Avenir LT 45 Book" w:cs="Century Gothic"/>
        </w:rPr>
      </w:pPr>
      <w:r w:rsidRPr="1A6168A4">
        <w:rPr>
          <w:rFonts w:ascii="Avenir LT 45 Book" w:hAnsi="Avenir LT 45 Book" w:cs="Century Gothic"/>
        </w:rPr>
        <w:t>Reviewed by</w:t>
      </w:r>
      <w:r w:rsidR="002A0541">
        <w:rPr>
          <w:rFonts w:ascii="Avenir LT 45 Book" w:hAnsi="Avenir LT 45 Book" w:cs="Century Gothic"/>
        </w:rPr>
        <w:t xml:space="preserve"> Heidi Berry, Headteacher</w:t>
      </w:r>
    </w:p>
    <w:p w:rsidRPr="00094EE6" w:rsidR="002914BD" w:rsidP="002914BD" w:rsidRDefault="002914BD" w14:paraId="0D75294F" w14:textId="77777777">
      <w:pPr>
        <w:widowControl w:val="0"/>
        <w:autoSpaceDE w:val="0"/>
        <w:autoSpaceDN w:val="0"/>
        <w:adjustRightInd w:val="0"/>
        <w:spacing w:after="240" w:line="360" w:lineRule="atLeast"/>
        <w:rPr>
          <w:rFonts w:ascii="Avenir LT 45 Book" w:hAnsi="Avenir LT 45 Book" w:cs="Century Gothic"/>
        </w:rPr>
      </w:pPr>
    </w:p>
    <w:p w:rsidRPr="00094EE6" w:rsidR="002914BD" w:rsidP="002914BD" w:rsidRDefault="002914BD" w14:paraId="62BE86C7" w14:textId="77777777">
      <w:pPr>
        <w:widowControl w:val="0"/>
        <w:autoSpaceDE w:val="0"/>
        <w:autoSpaceDN w:val="0"/>
        <w:adjustRightInd w:val="0"/>
        <w:spacing w:after="240" w:line="360" w:lineRule="atLeast"/>
        <w:rPr>
          <w:rFonts w:ascii="Avenir LT 45 Book" w:hAnsi="Avenir LT 45 Book" w:cs="Century Gothic"/>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5"/>
        <w:gridCol w:w="4505"/>
      </w:tblGrid>
      <w:tr w:rsidR="00A549DF" w:rsidTr="00A549DF" w14:paraId="30F972A1" w14:textId="77777777">
        <w:tc>
          <w:tcPr>
            <w:tcW w:w="4505" w:type="dxa"/>
          </w:tcPr>
          <w:p w:rsidRPr="00A549DF" w:rsidR="00A549DF" w:rsidP="002914BD" w:rsidRDefault="00A549DF" w14:paraId="31BC1887" w14:textId="064D1D25">
            <w:pPr>
              <w:widowControl w:val="0"/>
              <w:autoSpaceDE w:val="0"/>
              <w:autoSpaceDN w:val="0"/>
              <w:adjustRightInd w:val="0"/>
              <w:spacing w:after="240" w:line="360" w:lineRule="atLeast"/>
              <w:rPr>
                <w:rFonts w:ascii="Avenir LT 45 Book" w:hAnsi="Avenir LT 45 Book" w:cs="Century Gothic"/>
                <w:b/>
                <w:bCs/>
                <w:sz w:val="32"/>
                <w:szCs w:val="32"/>
              </w:rPr>
            </w:pPr>
            <w:r w:rsidRPr="00A549DF">
              <w:rPr>
                <w:rFonts w:ascii="Avenir LT 45 Book" w:hAnsi="Avenir LT 45 Book" w:cs="Century Gothic"/>
                <w:b/>
                <w:bCs/>
                <w:sz w:val="32"/>
                <w:szCs w:val="32"/>
              </w:rPr>
              <w:t>Contents</w:t>
            </w:r>
          </w:p>
        </w:tc>
        <w:tc>
          <w:tcPr>
            <w:tcW w:w="4505" w:type="dxa"/>
          </w:tcPr>
          <w:p w:rsidR="00A549DF" w:rsidP="002914BD" w:rsidRDefault="00A549DF" w14:paraId="1805C8EA" w14:textId="77777777">
            <w:pPr>
              <w:widowControl w:val="0"/>
              <w:autoSpaceDE w:val="0"/>
              <w:autoSpaceDN w:val="0"/>
              <w:adjustRightInd w:val="0"/>
              <w:spacing w:after="240" w:line="360" w:lineRule="atLeast"/>
              <w:rPr>
                <w:rFonts w:ascii="Avenir LT 45 Book" w:hAnsi="Avenir LT 45 Book" w:cs="Century Gothic"/>
              </w:rPr>
            </w:pPr>
          </w:p>
        </w:tc>
      </w:tr>
      <w:tr w:rsidR="00A549DF" w:rsidTr="00A549DF" w14:paraId="39F17104" w14:textId="77777777">
        <w:tc>
          <w:tcPr>
            <w:tcW w:w="4505" w:type="dxa"/>
          </w:tcPr>
          <w:p w:rsidRPr="00A549DF" w:rsidR="00A549DF" w:rsidP="002914BD" w:rsidRDefault="00A549DF" w14:paraId="2383E766" w14:textId="330355CE">
            <w:pPr>
              <w:widowControl w:val="0"/>
              <w:autoSpaceDE w:val="0"/>
              <w:autoSpaceDN w:val="0"/>
              <w:adjustRightInd w:val="0"/>
              <w:spacing w:after="240" w:line="360" w:lineRule="atLeast"/>
              <w:rPr>
                <w:rFonts w:ascii="Avenir LT 45 Book" w:hAnsi="Avenir LT 45 Book" w:cs="Century Gothic"/>
                <w:b/>
                <w:bCs/>
              </w:rPr>
            </w:pPr>
            <w:r w:rsidRPr="00A549DF">
              <w:rPr>
                <w:rFonts w:ascii="Avenir LT 45 Book" w:hAnsi="Avenir LT 45 Book" w:cs="Century Gothic"/>
                <w:b/>
                <w:bCs/>
              </w:rPr>
              <w:t>Presentation</w:t>
            </w:r>
          </w:p>
        </w:tc>
        <w:tc>
          <w:tcPr>
            <w:tcW w:w="4505" w:type="dxa"/>
          </w:tcPr>
          <w:p w:rsidR="00A549DF" w:rsidP="00A549DF" w:rsidRDefault="00A549DF" w14:paraId="1650EF1A" w14:textId="2EDF7BA1">
            <w:pPr>
              <w:widowControl w:val="0"/>
              <w:autoSpaceDE w:val="0"/>
              <w:autoSpaceDN w:val="0"/>
              <w:adjustRightInd w:val="0"/>
              <w:spacing w:after="240" w:line="360" w:lineRule="atLeast"/>
              <w:jc w:val="right"/>
              <w:rPr>
                <w:rFonts w:ascii="Avenir LT 45 Book" w:hAnsi="Avenir LT 45 Book" w:cs="Century Gothic"/>
              </w:rPr>
            </w:pPr>
            <w:r>
              <w:rPr>
                <w:rFonts w:ascii="Avenir LT 45 Book" w:hAnsi="Avenir LT 45 Book" w:cs="Century Gothic"/>
              </w:rPr>
              <w:t>Page 3</w:t>
            </w:r>
          </w:p>
        </w:tc>
      </w:tr>
      <w:tr w:rsidR="00A549DF" w:rsidTr="00A549DF" w14:paraId="3BDB636F" w14:textId="77777777">
        <w:tc>
          <w:tcPr>
            <w:tcW w:w="4505" w:type="dxa"/>
          </w:tcPr>
          <w:p w:rsidRPr="00A549DF" w:rsidR="00A549DF" w:rsidP="002914BD" w:rsidRDefault="00A549DF" w14:paraId="4F29F48F" w14:textId="1703C15A">
            <w:pPr>
              <w:widowControl w:val="0"/>
              <w:autoSpaceDE w:val="0"/>
              <w:autoSpaceDN w:val="0"/>
              <w:adjustRightInd w:val="0"/>
              <w:spacing w:after="240" w:line="360" w:lineRule="atLeast"/>
              <w:rPr>
                <w:rFonts w:ascii="Avenir LT 45 Book" w:hAnsi="Avenir LT 45 Book" w:cs="Century Gothic"/>
                <w:b/>
                <w:bCs/>
              </w:rPr>
            </w:pPr>
            <w:r w:rsidRPr="00A549DF">
              <w:rPr>
                <w:rFonts w:ascii="Avenir LT 45 Book" w:hAnsi="Avenir LT 45 Book" w:cs="Century Gothic"/>
                <w:b/>
                <w:bCs/>
              </w:rPr>
              <w:t>Display</w:t>
            </w:r>
          </w:p>
        </w:tc>
        <w:tc>
          <w:tcPr>
            <w:tcW w:w="4505" w:type="dxa"/>
          </w:tcPr>
          <w:p w:rsidR="00A549DF" w:rsidP="00A549DF" w:rsidRDefault="00A549DF" w14:paraId="1797F695" w14:textId="02DCC4DC">
            <w:pPr>
              <w:widowControl w:val="0"/>
              <w:autoSpaceDE w:val="0"/>
              <w:autoSpaceDN w:val="0"/>
              <w:adjustRightInd w:val="0"/>
              <w:spacing w:after="240" w:line="360" w:lineRule="atLeast"/>
              <w:jc w:val="right"/>
              <w:rPr>
                <w:rFonts w:ascii="Avenir LT 45 Book" w:hAnsi="Avenir LT 45 Book" w:cs="Century Gothic"/>
              </w:rPr>
            </w:pPr>
            <w:r>
              <w:rPr>
                <w:rFonts w:ascii="Avenir LT 45 Book" w:hAnsi="Avenir LT 45 Book" w:cs="Century Gothic"/>
              </w:rPr>
              <w:t>Page 4</w:t>
            </w:r>
          </w:p>
        </w:tc>
      </w:tr>
    </w:tbl>
    <w:p w:rsidRPr="00094EE6" w:rsidR="002914BD" w:rsidP="002914BD" w:rsidRDefault="002914BD" w14:paraId="42455A48" w14:textId="77777777">
      <w:pPr>
        <w:widowControl w:val="0"/>
        <w:autoSpaceDE w:val="0"/>
        <w:autoSpaceDN w:val="0"/>
        <w:adjustRightInd w:val="0"/>
        <w:spacing w:after="240" w:line="360" w:lineRule="atLeast"/>
        <w:rPr>
          <w:rFonts w:ascii="Avenir LT 45 Book" w:hAnsi="Avenir LT 45 Book" w:cs="Century Gothic"/>
        </w:rPr>
      </w:pPr>
    </w:p>
    <w:p w:rsidRPr="00094EE6" w:rsidR="002914BD" w:rsidP="002914BD" w:rsidRDefault="002914BD" w14:paraId="79A55BC3" w14:textId="77777777">
      <w:pPr>
        <w:widowControl w:val="0"/>
        <w:autoSpaceDE w:val="0"/>
        <w:autoSpaceDN w:val="0"/>
        <w:adjustRightInd w:val="0"/>
        <w:spacing w:after="240" w:line="360" w:lineRule="atLeast"/>
        <w:rPr>
          <w:rFonts w:ascii="Avenir LT 45 Book" w:hAnsi="Avenir LT 45 Book" w:cs="Century Gothic"/>
        </w:rPr>
      </w:pPr>
    </w:p>
    <w:p w:rsidRPr="00094EE6" w:rsidR="002914BD" w:rsidP="002914BD" w:rsidRDefault="002914BD" w14:paraId="57BE3F59" w14:textId="77777777">
      <w:pPr>
        <w:widowControl w:val="0"/>
        <w:autoSpaceDE w:val="0"/>
        <w:autoSpaceDN w:val="0"/>
        <w:adjustRightInd w:val="0"/>
        <w:spacing w:after="240" w:line="360" w:lineRule="atLeast"/>
        <w:rPr>
          <w:rFonts w:ascii="Avenir LT 45 Book" w:hAnsi="Avenir LT 45 Book" w:cs="Century Gothic"/>
        </w:rPr>
      </w:pPr>
    </w:p>
    <w:p w:rsidRPr="00094EE6" w:rsidR="002914BD" w:rsidP="002914BD" w:rsidRDefault="002914BD" w14:paraId="38912EBF" w14:textId="77777777">
      <w:pPr>
        <w:widowControl w:val="0"/>
        <w:autoSpaceDE w:val="0"/>
        <w:autoSpaceDN w:val="0"/>
        <w:adjustRightInd w:val="0"/>
        <w:spacing w:after="240" w:line="360" w:lineRule="atLeast"/>
        <w:rPr>
          <w:rFonts w:ascii="Avenir LT 45 Book" w:hAnsi="Avenir LT 45 Book" w:cs="Century Gothic"/>
        </w:rPr>
      </w:pPr>
    </w:p>
    <w:p w:rsidRPr="00094EE6" w:rsidR="002914BD" w:rsidP="002914BD" w:rsidRDefault="002914BD" w14:paraId="0CA73250" w14:textId="77777777">
      <w:pPr>
        <w:widowControl w:val="0"/>
        <w:autoSpaceDE w:val="0"/>
        <w:autoSpaceDN w:val="0"/>
        <w:adjustRightInd w:val="0"/>
        <w:spacing w:after="240" w:line="360" w:lineRule="atLeast"/>
        <w:rPr>
          <w:rFonts w:ascii="Avenir LT 45 Book" w:hAnsi="Avenir LT 45 Book" w:cs="Century Gothic"/>
        </w:rPr>
      </w:pPr>
    </w:p>
    <w:p w:rsidRPr="00094EE6" w:rsidR="002914BD" w:rsidP="002914BD" w:rsidRDefault="002914BD" w14:paraId="0541E063" w14:textId="77777777">
      <w:pPr>
        <w:widowControl w:val="0"/>
        <w:autoSpaceDE w:val="0"/>
        <w:autoSpaceDN w:val="0"/>
        <w:adjustRightInd w:val="0"/>
        <w:spacing w:after="240" w:line="360" w:lineRule="atLeast"/>
        <w:rPr>
          <w:rFonts w:ascii="Avenir LT 45 Book" w:hAnsi="Avenir LT 45 Book" w:cs="Times"/>
        </w:rPr>
      </w:pPr>
    </w:p>
    <w:p w:rsidR="22AD432C" w:rsidP="22AD432C" w:rsidRDefault="22AD432C" w14:paraId="60E3C56D" w14:textId="22EC5D2D">
      <w:pPr>
        <w:pStyle w:val="Normal"/>
        <w:widowControl w:val="0"/>
        <w:spacing w:after="240" w:line="360" w:lineRule="atLeast"/>
        <w:rPr>
          <w:rFonts w:ascii="Avenir LT 45 Book" w:hAnsi="Avenir LT 45 Book" w:cs="Century Gothic"/>
          <w:b w:val="1"/>
          <w:bCs w:val="1"/>
          <w:sz w:val="32"/>
          <w:szCs w:val="32"/>
        </w:rPr>
      </w:pPr>
    </w:p>
    <w:p w:rsidRPr="00094EE6" w:rsidR="00094EE6" w:rsidP="22AD432C" w:rsidRDefault="00094EE6" w14:paraId="1421C343" w14:textId="37E4177B">
      <w:pPr>
        <w:pStyle w:val="Normal"/>
        <w:widowControl w:val="0"/>
        <w:autoSpaceDE w:val="0"/>
        <w:autoSpaceDN w:val="0"/>
        <w:adjustRightInd w:val="0"/>
        <w:spacing w:after="240" w:line="360" w:lineRule="atLeast"/>
        <w:rPr>
          <w:rFonts w:ascii="Avenir LT 45 Book" w:hAnsi="Avenir LT 45 Book" w:cs="Century Gothic"/>
          <w:b w:val="1"/>
          <w:bCs w:val="1"/>
          <w:sz w:val="32"/>
          <w:szCs w:val="32"/>
        </w:rPr>
      </w:pPr>
      <w:r w:rsidRPr="22AD432C" w:rsidR="00094EE6">
        <w:rPr>
          <w:rFonts w:ascii="Avenir LT 45 Book" w:hAnsi="Avenir LT 45 Book" w:cs="Century Gothic"/>
          <w:b w:val="1"/>
          <w:bCs w:val="1"/>
          <w:sz w:val="32"/>
          <w:szCs w:val="32"/>
        </w:rPr>
        <w:t>Presentation</w:t>
      </w:r>
    </w:p>
    <w:p w:rsidRPr="00094EE6" w:rsidR="002914BD" w:rsidP="002914BD" w:rsidRDefault="002914BD" w14:paraId="4B49E7B8" w14:textId="4C2A76F0">
      <w:pPr>
        <w:widowControl w:val="0"/>
        <w:autoSpaceDE w:val="0"/>
        <w:autoSpaceDN w:val="0"/>
        <w:adjustRightInd w:val="0"/>
        <w:spacing w:after="240" w:line="360" w:lineRule="atLeast"/>
        <w:rPr>
          <w:rFonts w:ascii="Avenir LT 45 Book" w:hAnsi="Avenir LT 45 Book" w:cs="Times"/>
          <w:b/>
          <w:bCs/>
        </w:rPr>
      </w:pPr>
      <w:r w:rsidRPr="00094EE6">
        <w:rPr>
          <w:rFonts w:ascii="Avenir LT 45 Book" w:hAnsi="Avenir LT 45 Book" w:cs="Century Gothic"/>
          <w:b/>
          <w:bCs/>
        </w:rPr>
        <w:t xml:space="preserve">Aims </w:t>
      </w:r>
    </w:p>
    <w:p w:rsidRPr="00094EE6" w:rsidR="002914BD" w:rsidP="002914BD" w:rsidRDefault="002914BD" w14:paraId="6D4B48B2" w14:textId="77777777">
      <w:pPr>
        <w:widowControl w:val="0"/>
        <w:autoSpaceDE w:val="0"/>
        <w:autoSpaceDN w:val="0"/>
        <w:adjustRightInd w:val="0"/>
        <w:spacing w:after="240" w:line="360" w:lineRule="atLeast"/>
        <w:rPr>
          <w:rFonts w:ascii="Avenir LT 45 Book" w:hAnsi="Avenir LT 45 Book" w:cs="Century Gothic"/>
        </w:rPr>
      </w:pPr>
      <w:r w:rsidRPr="00094EE6">
        <w:rPr>
          <w:rFonts w:ascii="Avenir LT 45 Book" w:hAnsi="Avenir LT 45 Book" w:cs="Century Gothic"/>
        </w:rPr>
        <w:t xml:space="preserve">The purpose of this policy is to produce a consistent approach towards the presentation of work throughout the school. Children should all be aware of the standards expected of them and know that this will apply whichever teacher is taking the class. It will ensure expectations are raised by all staff and engender in all children a sense of pride in how their work should look. </w:t>
      </w:r>
    </w:p>
    <w:p w:rsidRPr="00094EE6" w:rsidR="002914BD" w:rsidP="002914BD" w:rsidRDefault="002914BD" w14:paraId="0A4558D8" w14:textId="77777777">
      <w:pPr>
        <w:widowControl w:val="0"/>
        <w:autoSpaceDE w:val="0"/>
        <w:autoSpaceDN w:val="0"/>
        <w:adjustRightInd w:val="0"/>
        <w:spacing w:after="240" w:line="360" w:lineRule="atLeast"/>
        <w:rPr>
          <w:rFonts w:ascii="Avenir LT 45 Book" w:hAnsi="Avenir LT 45 Book" w:cs="Times"/>
        </w:rPr>
      </w:pPr>
      <w:r w:rsidRPr="00094EE6">
        <w:rPr>
          <w:rFonts w:ascii="Avenir LT 45 Book" w:hAnsi="Avenir LT 45 Book" w:cs="Century Gothic"/>
        </w:rPr>
        <w:t xml:space="preserve">Organisation </w:t>
      </w:r>
    </w:p>
    <w:p w:rsidRPr="00094EE6" w:rsidR="002914BD" w:rsidP="002914BD" w:rsidRDefault="002914BD" w14:paraId="216DFFC2" w14:textId="5417E833">
      <w:pPr>
        <w:widowControl w:val="0"/>
        <w:autoSpaceDE w:val="0"/>
        <w:autoSpaceDN w:val="0"/>
        <w:adjustRightInd w:val="0"/>
        <w:spacing w:after="240" w:line="360" w:lineRule="atLeast"/>
        <w:rPr>
          <w:rFonts w:ascii="Avenir LT 45 Book" w:hAnsi="Avenir LT 45 Book" w:cs="Times"/>
        </w:rPr>
      </w:pPr>
      <w:r w:rsidRPr="22AD432C" w:rsidR="002914BD">
        <w:rPr>
          <w:rFonts w:ascii="Avenir LT 45 Book" w:hAnsi="Avenir LT 45 Book" w:cs="Century Gothic"/>
        </w:rPr>
        <w:t xml:space="preserve">Both sides of the paper should be written </w:t>
      </w:r>
      <w:r w:rsidRPr="22AD432C" w:rsidR="75FBCC76">
        <w:rPr>
          <w:rFonts w:ascii="Avenir LT 45 Book" w:hAnsi="Avenir LT 45 Book" w:cs="Century Gothic"/>
        </w:rPr>
        <w:t>on,</w:t>
      </w:r>
      <w:r w:rsidRPr="22AD432C" w:rsidR="002914BD">
        <w:rPr>
          <w:rFonts w:ascii="Avenir LT 45 Book" w:hAnsi="Avenir LT 45 Book" w:cs="Century Gothic"/>
        </w:rPr>
        <w:t xml:space="preserve"> and each page filled before turning to the next. Work can be ruled underneath and a new date to signify the next piece of work. </w:t>
      </w:r>
    </w:p>
    <w:p w:rsidRPr="002A005F" w:rsidR="002A005F" w:rsidP="002A005F" w:rsidRDefault="002914BD" w14:paraId="62992F8E" w14:textId="78CDDBA5">
      <w:pPr>
        <w:pStyle w:val="ListParagraph"/>
        <w:widowControl w:val="0"/>
        <w:numPr>
          <w:ilvl w:val="0"/>
          <w:numId w:val="8"/>
        </w:numPr>
        <w:tabs>
          <w:tab w:val="left" w:pos="0"/>
          <w:tab w:val="left" w:pos="220"/>
        </w:tabs>
        <w:autoSpaceDE w:val="0"/>
        <w:autoSpaceDN w:val="0"/>
        <w:adjustRightInd w:val="0"/>
        <w:spacing w:after="293" w:line="360" w:lineRule="atLeast"/>
        <w:rPr>
          <w:rFonts w:ascii="Avenir LT 45 Book" w:hAnsi="Avenir LT 45 Book" w:cs="Century Gothic"/>
        </w:rPr>
      </w:pPr>
      <w:r w:rsidRPr="002A005F">
        <w:rPr>
          <w:rFonts w:ascii="Avenir LT 45 Book" w:hAnsi="Avenir LT 45 Book" w:cs="Century Gothic"/>
        </w:rPr>
        <w:t>Each piece of work must be</w:t>
      </w:r>
      <w:r w:rsidRPr="002A005F" w:rsidR="00C55ADB">
        <w:rPr>
          <w:rFonts w:ascii="Avenir LT 45 Book" w:hAnsi="Avenir LT 45 Book" w:cs="Century Gothic"/>
        </w:rPr>
        <w:t xml:space="preserve"> dated. As a model for this the </w:t>
      </w:r>
      <w:r w:rsidRPr="002A005F">
        <w:rPr>
          <w:rFonts w:ascii="Avenir LT 45 Book" w:hAnsi="Avenir LT 45 Book" w:cs="Century Gothic"/>
        </w:rPr>
        <w:t>teacher must write th</w:t>
      </w:r>
      <w:r w:rsidRPr="002A005F" w:rsidR="002A005F">
        <w:rPr>
          <w:rFonts w:ascii="Avenir LT 45 Book" w:hAnsi="Avenir LT 45 Book" w:cs="Century Gothic"/>
        </w:rPr>
        <w:t xml:space="preserve">e </w:t>
      </w:r>
      <w:r w:rsidRPr="002A005F">
        <w:rPr>
          <w:rFonts w:ascii="Avenir LT 45 Book" w:hAnsi="Avenir LT 45 Book" w:cs="Century Gothic"/>
        </w:rPr>
        <w:t>date on the board. The short version of the date, with "dots", i.e. 24.03.</w:t>
      </w:r>
      <w:r w:rsidR="001D04B4">
        <w:rPr>
          <w:rFonts w:ascii="Avenir LT 45 Book" w:hAnsi="Avenir LT 45 Book" w:cs="Century Gothic"/>
        </w:rPr>
        <w:t>20</w:t>
      </w:r>
      <w:r w:rsidRPr="002A005F">
        <w:rPr>
          <w:rFonts w:ascii="Avenir LT 45 Book" w:hAnsi="Avenir LT 45 Book" w:cs="Century Gothic"/>
        </w:rPr>
        <w:t xml:space="preserve"> is to be used in Maths and Science books and on worksheets, but the long version i.e. Thursday 24</w:t>
      </w:r>
      <w:r w:rsidRPr="002A005F">
        <w:rPr>
          <w:rFonts w:ascii="Avenir LT 45 Book" w:hAnsi="Avenir LT 45 Book" w:cs="Century Gothic"/>
          <w:position w:val="8"/>
        </w:rPr>
        <w:t xml:space="preserve">th </w:t>
      </w:r>
      <w:r w:rsidRPr="002A005F">
        <w:rPr>
          <w:rFonts w:ascii="Avenir LT 45 Book" w:hAnsi="Avenir LT 45 Book" w:cs="Century Gothic"/>
        </w:rPr>
        <w:t xml:space="preserve">March </w:t>
      </w:r>
      <w:r w:rsidR="001D04B4">
        <w:rPr>
          <w:rFonts w:ascii="Avenir LT 45 Book" w:hAnsi="Avenir LT 45 Book" w:cs="Century Gothic"/>
        </w:rPr>
        <w:t>202</w:t>
      </w:r>
      <w:r w:rsidR="00687F84">
        <w:rPr>
          <w:rFonts w:ascii="Avenir LT 45 Book" w:hAnsi="Avenir LT 45 Book" w:cs="Century Gothic"/>
        </w:rPr>
        <w:t>5</w:t>
      </w:r>
      <w:r w:rsidRPr="002A005F">
        <w:rPr>
          <w:rFonts w:ascii="Avenir LT 45 Book" w:hAnsi="Avenir LT 45 Book" w:cs="Century Gothic"/>
        </w:rPr>
        <w:t xml:space="preserve"> should be used in English books. The teacher’s judgement as to when to use the long/short date should be used for anything else. Children should learn how to spell the days of the week and months of the year. The date should be underlined using a ruler and pencil</w:t>
      </w:r>
    </w:p>
    <w:p w:rsidRPr="002A005F" w:rsidR="002A005F" w:rsidP="002A005F" w:rsidRDefault="002914BD" w14:paraId="1B45210E" w14:textId="092202B0">
      <w:pPr>
        <w:pStyle w:val="ListParagraph"/>
        <w:widowControl w:val="0"/>
        <w:numPr>
          <w:ilvl w:val="0"/>
          <w:numId w:val="8"/>
        </w:numPr>
        <w:tabs>
          <w:tab w:val="left" w:pos="0"/>
          <w:tab w:val="left" w:pos="220"/>
        </w:tabs>
        <w:autoSpaceDE w:val="0"/>
        <w:autoSpaceDN w:val="0"/>
        <w:adjustRightInd w:val="0"/>
        <w:spacing w:after="293" w:line="360" w:lineRule="atLeast"/>
        <w:rPr>
          <w:rFonts w:ascii="Avenir LT 45 Book" w:hAnsi="Avenir LT 45 Book" w:cs="Century Gothic"/>
        </w:rPr>
      </w:pPr>
      <w:r w:rsidRPr="1A6168A4">
        <w:rPr>
          <w:rFonts w:ascii="Avenir LT 45 Book" w:hAnsi="Avenir LT 45 Book" w:cs="Century Gothic"/>
        </w:rPr>
        <w:t xml:space="preserve">Each piece of work should </w:t>
      </w:r>
      <w:r w:rsidRPr="1A6168A4" w:rsidR="001B6AAA">
        <w:rPr>
          <w:rFonts w:ascii="Avenir LT 45 Book" w:hAnsi="Avenir LT 45 Book" w:cs="Century Gothic"/>
        </w:rPr>
        <w:t xml:space="preserve">also </w:t>
      </w:r>
      <w:r w:rsidRPr="1A6168A4">
        <w:rPr>
          <w:rFonts w:ascii="Avenir LT 45 Book" w:hAnsi="Avenir LT 45 Book" w:cs="Century Gothic"/>
        </w:rPr>
        <w:t xml:space="preserve">have a </w:t>
      </w:r>
      <w:r w:rsidRPr="1A6168A4" w:rsidR="001B6AAA">
        <w:rPr>
          <w:rFonts w:ascii="Avenir LT 45 Book" w:hAnsi="Avenir LT 45 Book" w:cs="Century Gothic"/>
        </w:rPr>
        <w:t>learning objective.</w:t>
      </w:r>
      <w:r w:rsidRPr="1A6168A4">
        <w:rPr>
          <w:rFonts w:ascii="Avenir LT 45 Book" w:hAnsi="Avenir LT 45 Book" w:cs="Century Gothic"/>
        </w:rPr>
        <w:t xml:space="preserve"> This </w:t>
      </w:r>
      <w:r w:rsidRPr="1A6168A4" w:rsidR="001B6AAA">
        <w:rPr>
          <w:rFonts w:ascii="Avenir LT 45 Book" w:hAnsi="Avenir LT 45 Book" w:cs="Century Gothic"/>
        </w:rPr>
        <w:t xml:space="preserve">should </w:t>
      </w:r>
      <w:r w:rsidRPr="1A6168A4">
        <w:rPr>
          <w:rFonts w:ascii="Avenir LT 45 Book" w:hAnsi="Avenir LT 45 Book" w:cs="Century Gothic"/>
        </w:rPr>
        <w:t xml:space="preserve">be under the date and underlined using a ruler. EYFS </w:t>
      </w:r>
      <w:r w:rsidRPr="1A6168A4" w:rsidR="00DA099B">
        <w:rPr>
          <w:rFonts w:ascii="Avenir LT 45 Book" w:hAnsi="Avenir LT 45 Book" w:cs="Century Gothic"/>
        </w:rPr>
        <w:t xml:space="preserve">and KS1 </w:t>
      </w:r>
      <w:r w:rsidRPr="1A6168A4">
        <w:rPr>
          <w:rFonts w:ascii="Avenir LT 45 Book" w:hAnsi="Avenir LT 45 Book" w:cs="Century Gothic"/>
        </w:rPr>
        <w:t>use WALT</w:t>
      </w:r>
      <w:r w:rsidRPr="1A6168A4" w:rsidR="00DA099B">
        <w:rPr>
          <w:rFonts w:ascii="Avenir LT 45 Book" w:hAnsi="Avenir LT 45 Book" w:cs="Century Gothic"/>
        </w:rPr>
        <w:t xml:space="preserve"> (We Are Learning To) and Year 3</w:t>
      </w:r>
      <w:r w:rsidRPr="1A6168A4">
        <w:rPr>
          <w:rFonts w:ascii="Avenir LT 45 Book" w:hAnsi="Avenir LT 45 Book" w:cs="Century Gothic"/>
        </w:rPr>
        <w:t xml:space="preserve"> up use LO (Learning Objective)</w:t>
      </w:r>
    </w:p>
    <w:p w:rsidRPr="002A005F" w:rsidR="002A005F" w:rsidP="002A005F" w:rsidRDefault="001B6AAA" w14:paraId="153B36AD" w14:textId="4E0399B8">
      <w:pPr>
        <w:pStyle w:val="ListParagraph"/>
        <w:widowControl w:val="0"/>
        <w:numPr>
          <w:ilvl w:val="0"/>
          <w:numId w:val="8"/>
        </w:numPr>
        <w:tabs>
          <w:tab w:val="left" w:pos="220"/>
          <w:tab w:val="left" w:pos="720"/>
        </w:tabs>
        <w:autoSpaceDE w:val="0"/>
        <w:autoSpaceDN w:val="0"/>
        <w:adjustRightInd w:val="0"/>
        <w:spacing w:after="293" w:line="360" w:lineRule="atLeast"/>
        <w:rPr>
          <w:rFonts w:ascii="Avenir LT 45 Book" w:hAnsi="Avenir LT 45 Book" w:cs="Century Gothic"/>
        </w:rPr>
      </w:pPr>
      <w:r w:rsidRPr="1A6168A4">
        <w:rPr>
          <w:rFonts w:ascii="Avenir LT 45 Book" w:hAnsi="Avenir LT 45 Book" w:cs="Century Gothic"/>
        </w:rPr>
        <w:t>Children’s dates and WALTs can be typed and printed in EYFS and KS1</w:t>
      </w:r>
    </w:p>
    <w:p w:rsidRPr="002A005F" w:rsidR="002A005F" w:rsidP="002A005F" w:rsidRDefault="002914BD" w14:paraId="391EDD70" w14:textId="4272ED3A">
      <w:pPr>
        <w:pStyle w:val="ListParagraph"/>
        <w:widowControl w:val="0"/>
        <w:numPr>
          <w:ilvl w:val="0"/>
          <w:numId w:val="8"/>
        </w:numPr>
        <w:tabs>
          <w:tab w:val="left" w:pos="142"/>
          <w:tab w:val="left" w:pos="220"/>
        </w:tabs>
        <w:autoSpaceDE w:val="0"/>
        <w:autoSpaceDN w:val="0"/>
        <w:adjustRightInd w:val="0"/>
        <w:spacing w:after="293" w:line="360" w:lineRule="atLeast"/>
        <w:rPr>
          <w:rFonts w:ascii="Avenir LT 45 Book" w:hAnsi="Avenir LT 45 Book" w:cs="Century Gothic"/>
        </w:rPr>
      </w:pPr>
      <w:r w:rsidRPr="1A6168A4">
        <w:rPr>
          <w:rFonts w:ascii="Avenir LT 45 Book" w:hAnsi="Avenir LT 45 Book" w:cs="Century Gothic"/>
        </w:rPr>
        <w:t>Children will write on every line. The only exception to this may be during a creative/extended writing activity where teachers may need the space to correct any errors clearly or where the child may need the space to re-draft and/or include new idea</w:t>
      </w:r>
      <w:r w:rsidR="00284657">
        <w:rPr>
          <w:rFonts w:ascii="Avenir LT 45 Book" w:hAnsi="Avenir LT 45 Book" w:cs="Century Gothic"/>
        </w:rPr>
        <w:t>s</w:t>
      </w:r>
    </w:p>
    <w:p w:rsidRPr="002A005F" w:rsidR="002914BD" w:rsidP="002A005F" w:rsidRDefault="002914BD" w14:paraId="5DB156C4" w14:textId="703C53E1">
      <w:pPr>
        <w:pStyle w:val="ListParagraph"/>
        <w:widowControl w:val="0"/>
        <w:numPr>
          <w:ilvl w:val="0"/>
          <w:numId w:val="8"/>
        </w:numPr>
        <w:tabs>
          <w:tab w:val="left" w:pos="220"/>
          <w:tab w:val="left" w:pos="720"/>
        </w:tabs>
        <w:autoSpaceDE w:val="0"/>
        <w:autoSpaceDN w:val="0"/>
        <w:adjustRightInd w:val="0"/>
        <w:spacing w:after="293" w:line="360" w:lineRule="atLeast"/>
        <w:rPr>
          <w:rFonts w:ascii="Avenir LT 45 Book" w:hAnsi="Avenir LT 45 Book" w:cs="Century Gothic"/>
        </w:rPr>
      </w:pPr>
      <w:r w:rsidRPr="1A6168A4">
        <w:rPr>
          <w:rFonts w:ascii="Avenir LT 45 Book" w:hAnsi="Avenir LT 45 Book" w:cs="Century Gothic"/>
        </w:rPr>
        <w:t>Tippex/correction fluid is not allowed</w:t>
      </w:r>
    </w:p>
    <w:p w:rsidRPr="002A005F" w:rsidR="00DA099B" w:rsidP="002A005F" w:rsidRDefault="00DA099B" w14:paraId="67B4CEB7" w14:textId="71C1EFD8">
      <w:pPr>
        <w:pStyle w:val="ListParagraph"/>
        <w:widowControl w:val="0"/>
        <w:numPr>
          <w:ilvl w:val="0"/>
          <w:numId w:val="8"/>
        </w:numPr>
        <w:tabs>
          <w:tab w:val="left" w:pos="220"/>
          <w:tab w:val="left" w:pos="720"/>
        </w:tabs>
        <w:autoSpaceDE w:val="0"/>
        <w:autoSpaceDN w:val="0"/>
        <w:adjustRightInd w:val="0"/>
        <w:spacing w:after="293" w:line="360" w:lineRule="atLeast"/>
        <w:rPr>
          <w:rFonts w:ascii="Avenir LT 45 Book" w:hAnsi="Avenir LT 45 Book" w:cs="Century Gothic"/>
        </w:rPr>
      </w:pPr>
      <w:r w:rsidRPr="1A6168A4">
        <w:rPr>
          <w:rFonts w:ascii="Avenir LT 45 Book" w:hAnsi="Avenir LT 45 Book" w:cs="Century Gothic"/>
        </w:rPr>
        <w:t xml:space="preserve">Pencils should be used for all drawing activities and maths lessons </w:t>
      </w:r>
    </w:p>
    <w:p w:rsidR="002A005F" w:rsidP="002A005F" w:rsidRDefault="006118B3" w14:paraId="3E8F3929" w14:textId="514F7ED7">
      <w:pPr>
        <w:pStyle w:val="ListParagraph"/>
        <w:widowControl w:val="0"/>
        <w:numPr>
          <w:ilvl w:val="0"/>
          <w:numId w:val="8"/>
        </w:numPr>
        <w:tabs>
          <w:tab w:val="left" w:pos="220"/>
          <w:tab w:val="left" w:pos="720"/>
        </w:tabs>
        <w:autoSpaceDE w:val="0"/>
        <w:autoSpaceDN w:val="0"/>
        <w:adjustRightInd w:val="0"/>
        <w:spacing w:after="293" w:line="360" w:lineRule="atLeast"/>
        <w:rPr>
          <w:rFonts w:ascii="Avenir LT 45 Book" w:hAnsi="Avenir LT 45 Book" w:cs="Century Gothic"/>
        </w:rPr>
      </w:pPr>
      <w:r w:rsidRPr="1A6168A4">
        <w:rPr>
          <w:rFonts w:ascii="Avenir LT 45 Book" w:hAnsi="Avenir LT 45 Book" w:cs="Century Gothic"/>
        </w:rPr>
        <w:t xml:space="preserve">Pens may only be used in writing by those children with a pen </w:t>
      </w:r>
      <w:r w:rsidRPr="1A6168A4" w:rsidR="00284657">
        <w:rPr>
          <w:rFonts w:ascii="Avenir LT 45 Book" w:hAnsi="Avenir LT 45 Book" w:cs="Century Gothic"/>
        </w:rPr>
        <w:t>li</w:t>
      </w:r>
      <w:r w:rsidR="00284657">
        <w:rPr>
          <w:rFonts w:ascii="Avenir LT 45 Book" w:hAnsi="Avenir LT 45 Book" w:cs="Century Gothic"/>
        </w:rPr>
        <w:t>c</w:t>
      </w:r>
      <w:r w:rsidRPr="1A6168A4" w:rsidR="00284657">
        <w:rPr>
          <w:rFonts w:ascii="Avenir LT 45 Book" w:hAnsi="Avenir LT 45 Book" w:cs="Century Gothic"/>
        </w:rPr>
        <w:t>ence.</w:t>
      </w:r>
    </w:p>
    <w:p w:rsidR="002A005F" w:rsidP="002A005F" w:rsidRDefault="002914BD" w14:paraId="35410A4B" w14:textId="0C70549C">
      <w:pPr>
        <w:pStyle w:val="ListParagraph"/>
        <w:widowControl w:val="0"/>
        <w:numPr>
          <w:ilvl w:val="0"/>
          <w:numId w:val="8"/>
        </w:numPr>
        <w:tabs>
          <w:tab w:val="left" w:pos="220"/>
          <w:tab w:val="left" w:pos="720"/>
        </w:tabs>
        <w:autoSpaceDE w:val="0"/>
        <w:autoSpaceDN w:val="0"/>
        <w:adjustRightInd w:val="0"/>
        <w:spacing w:after="293" w:line="360" w:lineRule="atLeast"/>
        <w:rPr>
          <w:rFonts w:ascii="Avenir LT 45 Book" w:hAnsi="Avenir LT 45 Book" w:cs="Century Gothic"/>
        </w:rPr>
      </w:pPr>
      <w:r w:rsidRPr="1A6168A4">
        <w:rPr>
          <w:rFonts w:ascii="Avenir LT 45 Book" w:hAnsi="Avenir LT 45 Book" w:cs="Century Gothic"/>
        </w:rPr>
        <w:t xml:space="preserve">A child should not write or draw </w:t>
      </w:r>
      <w:r w:rsidRPr="1A6168A4" w:rsidR="004172C6">
        <w:rPr>
          <w:rFonts w:ascii="Avenir LT 45 Book" w:hAnsi="Avenir LT 45 Book" w:cs="Century Gothic"/>
        </w:rPr>
        <w:t>anything</w:t>
      </w:r>
      <w:r w:rsidRPr="1A6168A4">
        <w:rPr>
          <w:rFonts w:ascii="Avenir LT 45 Book" w:hAnsi="Avenir LT 45 Book" w:cs="Century Gothic"/>
        </w:rPr>
        <w:t xml:space="preserve"> on the covers of any exercise books</w:t>
      </w:r>
      <w:r w:rsidRPr="1A6168A4" w:rsidR="004172C6">
        <w:rPr>
          <w:rFonts w:ascii="Avenir LT 45 Book" w:hAnsi="Avenir LT 45 Book" w:cs="Century Gothic"/>
        </w:rPr>
        <w:t xml:space="preserve"> (other than their name and Form name)</w:t>
      </w:r>
    </w:p>
    <w:p w:rsidRPr="002A005F" w:rsidR="002914BD" w:rsidP="002A005F" w:rsidRDefault="002914BD" w14:paraId="1F0EE62E" w14:textId="31F114BF">
      <w:pPr>
        <w:pStyle w:val="ListParagraph"/>
        <w:widowControl w:val="0"/>
        <w:numPr>
          <w:ilvl w:val="0"/>
          <w:numId w:val="8"/>
        </w:numPr>
        <w:tabs>
          <w:tab w:val="left" w:pos="220"/>
          <w:tab w:val="left" w:pos="720"/>
        </w:tabs>
        <w:autoSpaceDE w:val="0"/>
        <w:autoSpaceDN w:val="0"/>
        <w:adjustRightInd w:val="0"/>
        <w:spacing w:after="293" w:line="360" w:lineRule="atLeast"/>
        <w:rPr>
          <w:rFonts w:ascii="Avenir LT 45 Book" w:hAnsi="Avenir LT 45 Book" w:cs="Century Gothic"/>
        </w:rPr>
      </w:pPr>
      <w:r w:rsidRPr="1A6168A4">
        <w:rPr>
          <w:rFonts w:ascii="Avenir LT 45 Book" w:hAnsi="Avenir LT 45 Book" w:cs="Century Gothic"/>
        </w:rPr>
        <w:t>A child should not "doodle" or in any other way mark any of the pages in their exercise books</w:t>
      </w:r>
    </w:p>
    <w:p w:rsidRPr="002A005F" w:rsidR="002914BD" w:rsidP="002A005F" w:rsidRDefault="002914BD" w14:paraId="19A14343" w14:textId="77777777">
      <w:pPr>
        <w:pStyle w:val="ListParagraph"/>
        <w:widowControl w:val="0"/>
        <w:numPr>
          <w:ilvl w:val="0"/>
          <w:numId w:val="8"/>
        </w:numPr>
        <w:tabs>
          <w:tab w:val="left" w:pos="0"/>
          <w:tab w:val="left" w:pos="220"/>
        </w:tabs>
        <w:autoSpaceDE w:val="0"/>
        <w:autoSpaceDN w:val="0"/>
        <w:adjustRightInd w:val="0"/>
        <w:spacing w:after="293" w:line="360" w:lineRule="atLeast"/>
        <w:rPr>
          <w:rFonts w:ascii="Avenir LT 45 Book" w:hAnsi="Avenir LT 45 Book" w:cs="Century Gothic"/>
        </w:rPr>
      </w:pPr>
      <w:r w:rsidRPr="1A6168A4">
        <w:rPr>
          <w:rFonts w:ascii="Avenir LT 45 Book" w:hAnsi="Avenir LT 45 Book" w:cs="Century Gothic"/>
        </w:rPr>
        <w:t xml:space="preserve">Felt Tip pens and gel pens should not be used in any exercise books. </w:t>
      </w:r>
      <w:r w:rsidRPr="1A6168A4">
        <w:rPr>
          <w:rFonts w:ascii="MS Gothic" w:hAnsi="MS Gothic" w:eastAsia="MS Gothic" w:cs="MS Gothic"/>
        </w:rPr>
        <w:t> </w:t>
      </w:r>
      <w:r w:rsidRPr="1A6168A4">
        <w:rPr>
          <w:rFonts w:ascii="Avenir LT 45 Book" w:hAnsi="Avenir LT 45 Book" w:cs="Century Gothic"/>
        </w:rPr>
        <w:t>Drawings or diagrams must be done in pencil and straight lines drawn with a ruler unless it is intended to be a rough sketch.</w:t>
      </w:r>
      <w:r w:rsidRPr="1A6168A4" w:rsidR="00F716BD">
        <w:rPr>
          <w:rFonts w:ascii="Avenir LT 45 Book" w:hAnsi="Avenir LT 45 Book" w:cs="Century Gothic"/>
        </w:rPr>
        <w:t xml:space="preserve"> </w:t>
      </w:r>
    </w:p>
    <w:p w:rsidRPr="00094EE6" w:rsidR="00F716BD" w:rsidP="00F716BD" w:rsidRDefault="00F716BD" w14:paraId="5A9E1EEE" w14:textId="77777777">
      <w:pPr>
        <w:widowControl w:val="0"/>
        <w:tabs>
          <w:tab w:val="left" w:pos="220"/>
          <w:tab w:val="left" w:pos="720"/>
        </w:tabs>
        <w:autoSpaceDE w:val="0"/>
        <w:autoSpaceDN w:val="0"/>
        <w:adjustRightInd w:val="0"/>
        <w:spacing w:after="293" w:line="360" w:lineRule="atLeast"/>
        <w:rPr>
          <w:rFonts w:ascii="Avenir LT 45 Book" w:hAnsi="Avenir LT 45 Book" w:cs="Century Gothic"/>
          <w:b/>
        </w:rPr>
      </w:pPr>
      <w:r w:rsidRPr="00094EE6">
        <w:rPr>
          <w:rFonts w:ascii="Avenir LT 45 Book" w:hAnsi="Avenir LT 45 Book" w:cs="Century Gothic"/>
          <w:b/>
        </w:rPr>
        <w:t>Curriculum</w:t>
      </w:r>
    </w:p>
    <w:p w:rsidRPr="00094EE6" w:rsidR="00F716BD" w:rsidP="00F716BD" w:rsidRDefault="00F716BD" w14:paraId="7F157623" w14:textId="77777777">
      <w:pPr>
        <w:widowControl w:val="0"/>
        <w:tabs>
          <w:tab w:val="left" w:pos="220"/>
          <w:tab w:val="left" w:pos="720"/>
        </w:tabs>
        <w:autoSpaceDE w:val="0"/>
        <w:autoSpaceDN w:val="0"/>
        <w:adjustRightInd w:val="0"/>
        <w:spacing w:after="293" w:line="360" w:lineRule="atLeast"/>
        <w:rPr>
          <w:rFonts w:ascii="Avenir LT 45 Book" w:hAnsi="Avenir LT 45 Book" w:cs="Century Gothic"/>
        </w:rPr>
      </w:pPr>
      <w:r w:rsidRPr="00094EE6">
        <w:rPr>
          <w:rFonts w:ascii="Avenir LT 45 Book" w:hAnsi="Avenir LT 45 Book" w:cs="Century Gothic"/>
        </w:rPr>
        <w:t>For examples of laying out specific books please see the relevant subject’s handbook.</w:t>
      </w:r>
    </w:p>
    <w:p w:rsidRPr="00094EE6" w:rsidR="002914BD" w:rsidP="002914BD" w:rsidRDefault="002914BD" w14:paraId="4D08370E" w14:textId="77777777">
      <w:pPr>
        <w:widowControl w:val="0"/>
        <w:autoSpaceDE w:val="0"/>
        <w:autoSpaceDN w:val="0"/>
        <w:adjustRightInd w:val="0"/>
        <w:spacing w:after="240" w:line="360" w:lineRule="atLeast"/>
        <w:rPr>
          <w:rFonts w:ascii="Avenir LT 45 Book" w:hAnsi="Avenir LT 45 Book" w:cs="Times"/>
          <w:b/>
        </w:rPr>
      </w:pPr>
      <w:r w:rsidRPr="00094EE6">
        <w:rPr>
          <w:rFonts w:ascii="Avenir LT 45 Book" w:hAnsi="Avenir LT 45 Book" w:cs="Century Gothic"/>
          <w:b/>
        </w:rPr>
        <w:t xml:space="preserve">Learning Journeys </w:t>
      </w:r>
    </w:p>
    <w:p w:rsidRPr="00094EE6" w:rsidR="002914BD" w:rsidP="002A005F" w:rsidRDefault="002914BD" w14:paraId="4F34F737" w14:textId="77777777">
      <w:pPr>
        <w:widowControl w:val="0"/>
        <w:tabs>
          <w:tab w:val="left" w:pos="220"/>
          <w:tab w:val="left" w:pos="720"/>
        </w:tabs>
        <w:autoSpaceDE w:val="0"/>
        <w:autoSpaceDN w:val="0"/>
        <w:adjustRightInd w:val="0"/>
        <w:spacing w:after="293" w:line="360" w:lineRule="atLeast"/>
        <w:rPr>
          <w:rFonts w:ascii="Avenir LT 45 Book" w:hAnsi="Avenir LT 45 Book" w:cs="Times"/>
        </w:rPr>
      </w:pPr>
      <w:r w:rsidRPr="00094EE6">
        <w:rPr>
          <w:rFonts w:ascii="Avenir LT 45 Book" w:hAnsi="Avenir LT 45 Book" w:cs="Century Gothic"/>
        </w:rPr>
        <w:t xml:space="preserve">WALT (EYFS) or LO should be written on every new piece of work. </w:t>
      </w:r>
      <w:r w:rsidRPr="00094EE6">
        <w:rPr>
          <w:rFonts w:hint="eastAsia" w:ascii="MS Gothic" w:hAnsi="MS Gothic" w:eastAsia="MS Gothic" w:cs="MS Gothic"/>
        </w:rPr>
        <w:t> </w:t>
      </w:r>
    </w:p>
    <w:p w:rsidRPr="00094EE6" w:rsidR="002914BD" w:rsidP="002A005F" w:rsidRDefault="002914BD" w14:paraId="3DFCDEBC" w14:textId="77777777">
      <w:pPr>
        <w:widowControl w:val="0"/>
        <w:tabs>
          <w:tab w:val="left" w:pos="220"/>
          <w:tab w:val="left" w:pos="720"/>
        </w:tabs>
        <w:autoSpaceDE w:val="0"/>
        <w:autoSpaceDN w:val="0"/>
        <w:adjustRightInd w:val="0"/>
        <w:spacing w:after="293" w:line="360" w:lineRule="atLeast"/>
        <w:rPr>
          <w:rFonts w:ascii="Avenir LT 45 Book" w:hAnsi="Avenir LT 45 Book" w:cs="Times"/>
        </w:rPr>
      </w:pPr>
      <w:r w:rsidRPr="00094EE6">
        <w:rPr>
          <w:rFonts w:ascii="Avenir LT 45 Book" w:hAnsi="Avenir LT 45 Book" w:cs="Century Gothic"/>
        </w:rPr>
        <w:t xml:space="preserve">Work should be on paper that is then stuck into the books. </w:t>
      </w:r>
      <w:r w:rsidRPr="00094EE6">
        <w:rPr>
          <w:rFonts w:hint="eastAsia" w:ascii="MS Gothic" w:hAnsi="MS Gothic" w:eastAsia="MS Gothic" w:cs="MS Gothic"/>
        </w:rPr>
        <w:t> </w:t>
      </w:r>
    </w:p>
    <w:p w:rsidRPr="00094EE6" w:rsidR="002914BD" w:rsidP="002A005F" w:rsidRDefault="002914BD" w14:paraId="28F99F66" w14:textId="3FDF7E75">
      <w:pPr>
        <w:widowControl w:val="0"/>
        <w:tabs>
          <w:tab w:val="left" w:pos="220"/>
          <w:tab w:val="left" w:pos="720"/>
        </w:tabs>
        <w:autoSpaceDE w:val="0"/>
        <w:autoSpaceDN w:val="0"/>
        <w:adjustRightInd w:val="0"/>
        <w:spacing w:after="293" w:line="360" w:lineRule="atLeast"/>
        <w:rPr>
          <w:rFonts w:ascii="Avenir LT 45 Book" w:hAnsi="Avenir LT 45 Book" w:cs="Times"/>
        </w:rPr>
      </w:pPr>
      <w:r w:rsidRPr="00094EE6">
        <w:rPr>
          <w:rFonts w:ascii="Avenir LT 45 Book" w:hAnsi="Avenir LT 45 Book" w:cs="Century Gothic"/>
        </w:rPr>
        <w:t xml:space="preserve">Any photographs that are stuck in should be </w:t>
      </w:r>
      <w:r w:rsidRPr="00094EE6" w:rsidR="00094EE6">
        <w:rPr>
          <w:rFonts w:ascii="Avenir LT 45 Book" w:hAnsi="Avenir LT 45 Book" w:cs="Century Gothic"/>
        </w:rPr>
        <w:t>labelled</w:t>
      </w:r>
      <w:r w:rsidRPr="00094EE6">
        <w:rPr>
          <w:rFonts w:ascii="Avenir LT 45 Book" w:hAnsi="Avenir LT 45 Book" w:cs="Century Gothic"/>
        </w:rPr>
        <w:t xml:space="preserve">. </w:t>
      </w:r>
      <w:r w:rsidRPr="00094EE6">
        <w:rPr>
          <w:rFonts w:hint="eastAsia" w:ascii="MS Gothic" w:hAnsi="MS Gothic" w:eastAsia="MS Gothic" w:cs="MS Gothic"/>
        </w:rPr>
        <w:t> </w:t>
      </w:r>
    </w:p>
    <w:p w:rsidRPr="00094EE6" w:rsidR="002914BD" w:rsidP="002A005F" w:rsidRDefault="002914BD" w14:paraId="0B64E260" w14:textId="77777777">
      <w:pPr>
        <w:widowControl w:val="0"/>
        <w:tabs>
          <w:tab w:val="left" w:pos="220"/>
          <w:tab w:val="left" w:pos="720"/>
        </w:tabs>
        <w:autoSpaceDE w:val="0"/>
        <w:autoSpaceDN w:val="0"/>
        <w:adjustRightInd w:val="0"/>
        <w:spacing w:after="293" w:line="360" w:lineRule="atLeast"/>
        <w:rPr>
          <w:rFonts w:ascii="Avenir LT 45 Book" w:hAnsi="Avenir LT 45 Book" w:cs="Times"/>
        </w:rPr>
      </w:pPr>
      <w:r w:rsidRPr="00094EE6">
        <w:rPr>
          <w:rFonts w:ascii="Avenir LT 45 Book" w:hAnsi="Avenir LT 45 Book" w:cs="Century Gothic"/>
        </w:rPr>
        <w:t xml:space="preserve">Felt tips may be used. </w:t>
      </w:r>
      <w:r w:rsidRPr="00094EE6">
        <w:rPr>
          <w:rFonts w:hint="eastAsia" w:ascii="MS Gothic" w:hAnsi="MS Gothic" w:eastAsia="MS Gothic" w:cs="MS Gothic"/>
        </w:rPr>
        <w:t> </w:t>
      </w:r>
    </w:p>
    <w:p w:rsidR="002914BD" w:rsidRDefault="002914BD" w14:paraId="384D39F1" w14:textId="53056EE2">
      <w:pPr>
        <w:rPr>
          <w:rFonts w:ascii="Avenir LT 45 Book" w:hAnsi="Avenir LT 45 Book"/>
        </w:rPr>
      </w:pPr>
    </w:p>
    <w:p w:rsidRPr="00094EE6" w:rsidR="00094EE6" w:rsidP="00094EE6" w:rsidRDefault="00094EE6" w14:paraId="128280ED" w14:textId="77777777">
      <w:pPr>
        <w:ind w:right="-81"/>
        <w:rPr>
          <w:rFonts w:ascii="Avenir LT 45 Book" w:hAnsi="Avenir LT 45 Book"/>
          <w:b/>
          <w:sz w:val="32"/>
          <w:szCs w:val="32"/>
        </w:rPr>
      </w:pPr>
      <w:r w:rsidRPr="00094EE6">
        <w:rPr>
          <w:rFonts w:ascii="Avenir LT 45 Book" w:hAnsi="Avenir LT 45 Book"/>
          <w:b/>
          <w:sz w:val="32"/>
          <w:szCs w:val="32"/>
        </w:rPr>
        <w:t>Displays</w:t>
      </w:r>
    </w:p>
    <w:p w:rsidR="00094EE6" w:rsidP="00094EE6" w:rsidRDefault="00094EE6" w14:paraId="03CA5F75" w14:textId="77777777">
      <w:pPr>
        <w:ind w:right="-81"/>
        <w:rPr>
          <w:rFonts w:ascii="Avenir LT 45 Book" w:hAnsi="Avenir LT 45 Book"/>
          <w:b/>
        </w:rPr>
      </w:pPr>
    </w:p>
    <w:p w:rsidRPr="00BB3BB8" w:rsidR="00094EE6" w:rsidP="00094EE6" w:rsidRDefault="00094EE6" w14:paraId="2E7C2056" w14:textId="3398B0FB">
      <w:pPr>
        <w:ind w:right="-81"/>
        <w:rPr>
          <w:rFonts w:ascii="Avenir LT 45 Book" w:hAnsi="Avenir LT 45 Book"/>
        </w:rPr>
      </w:pPr>
      <w:r w:rsidRPr="00BB3BB8">
        <w:rPr>
          <w:rFonts w:ascii="Avenir LT 45 Book" w:hAnsi="Avenir LT 45 Book"/>
          <w:b/>
        </w:rPr>
        <w:t>Introduction</w:t>
      </w:r>
    </w:p>
    <w:p w:rsidRPr="00BB3BB8" w:rsidR="00094EE6" w:rsidP="00094EE6" w:rsidRDefault="00094EE6" w14:paraId="6AF1476D" w14:textId="77777777">
      <w:pPr>
        <w:ind w:right="-81"/>
        <w:rPr>
          <w:rFonts w:ascii="Avenir LT 45 Book" w:hAnsi="Avenir LT 45 Book"/>
        </w:rPr>
      </w:pPr>
    </w:p>
    <w:p w:rsidRPr="00BB3BB8" w:rsidR="00094EE6" w:rsidP="00094EE6" w:rsidRDefault="00094EE6" w14:paraId="454E05AD" w14:textId="77777777">
      <w:pPr>
        <w:ind w:right="-81"/>
        <w:rPr>
          <w:rFonts w:ascii="Avenir LT 45 Book" w:hAnsi="Avenir LT 45 Book" w:cs="Arial"/>
        </w:rPr>
      </w:pPr>
      <w:r w:rsidRPr="00BB3BB8">
        <w:rPr>
          <w:rFonts w:ascii="Avenir LT 45 Book" w:hAnsi="Avenir LT 45 Book" w:cs="Arial"/>
        </w:rPr>
        <w:t>Display is highly valued at Sherborne Qatar Prep School (SQPS) as a way to show that children’s efforts are valued and to create a lively, informative and stimulating environment in which we all work and learn. Display should be an integral part of the on-going school programme and an important part of the teacher’s planning.</w:t>
      </w:r>
    </w:p>
    <w:p w:rsidRPr="00BB3BB8" w:rsidR="00094EE6" w:rsidP="00094EE6" w:rsidRDefault="00094EE6" w14:paraId="5D3C9909" w14:textId="77777777">
      <w:pPr>
        <w:ind w:right="-81"/>
        <w:rPr>
          <w:rFonts w:ascii="Avenir LT 45 Book" w:hAnsi="Avenir LT 45 Book" w:cs="Arial"/>
        </w:rPr>
      </w:pPr>
    </w:p>
    <w:p w:rsidRPr="00BB3BB8" w:rsidR="00094EE6" w:rsidP="00094EE6" w:rsidRDefault="00094EE6" w14:paraId="78C7CA47" w14:textId="148F83DD">
      <w:pPr>
        <w:ind w:right="-81"/>
        <w:rPr>
          <w:rFonts w:ascii="Avenir LT 45 Book" w:hAnsi="Avenir LT 45 Book" w:cs="Arial"/>
        </w:rPr>
      </w:pPr>
      <w:r w:rsidRPr="00BB3BB8">
        <w:rPr>
          <w:rFonts w:ascii="Avenir LT 45 Book" w:hAnsi="Avenir LT 45 Book" w:cs="Arial"/>
        </w:rPr>
        <w:t xml:space="preserve">We aim to produce displays that reflect a broad and balanced curriculum both in the classrooms and in the shared areas </w:t>
      </w:r>
    </w:p>
    <w:p w:rsidRPr="00BB3BB8" w:rsidR="00094EE6" w:rsidP="00094EE6" w:rsidRDefault="00094EE6" w14:paraId="23A80818" w14:textId="576D33B6">
      <w:pPr>
        <w:numPr>
          <w:ilvl w:val="0"/>
          <w:numId w:val="6"/>
        </w:numPr>
        <w:ind w:right="-81"/>
        <w:rPr>
          <w:rFonts w:ascii="Avenir LT 45 Book" w:hAnsi="Avenir LT 45 Book" w:cs="Arial"/>
        </w:rPr>
      </w:pPr>
      <w:r w:rsidRPr="1A6168A4">
        <w:rPr>
          <w:rFonts w:ascii="Avenir LT 45 Book" w:hAnsi="Avenir LT 45 Book" w:cs="Arial"/>
        </w:rPr>
        <w:t>To celebrate the achievement of all children</w:t>
      </w:r>
    </w:p>
    <w:p w:rsidRPr="00BB3BB8" w:rsidR="00094EE6" w:rsidP="00094EE6" w:rsidRDefault="00094EE6" w14:paraId="004B55C4" w14:textId="1365A10A">
      <w:pPr>
        <w:numPr>
          <w:ilvl w:val="0"/>
          <w:numId w:val="6"/>
        </w:numPr>
        <w:ind w:right="-81"/>
        <w:rPr>
          <w:rFonts w:ascii="Avenir LT 45 Book" w:hAnsi="Avenir LT 45 Book" w:cs="Arial"/>
        </w:rPr>
      </w:pPr>
      <w:r w:rsidRPr="1A6168A4">
        <w:rPr>
          <w:rFonts w:ascii="Avenir LT 45 Book" w:hAnsi="Avenir LT 45 Book" w:cs="Arial"/>
        </w:rPr>
        <w:t>To support teaching and learning</w:t>
      </w:r>
    </w:p>
    <w:p w:rsidRPr="00BB3BB8" w:rsidR="00094EE6" w:rsidP="00094EE6" w:rsidRDefault="00094EE6" w14:paraId="6525F9E5" w14:textId="3CDFC0E5">
      <w:pPr>
        <w:numPr>
          <w:ilvl w:val="0"/>
          <w:numId w:val="6"/>
        </w:numPr>
        <w:ind w:right="-81"/>
        <w:rPr>
          <w:rFonts w:ascii="Avenir LT 45 Book" w:hAnsi="Avenir LT 45 Book" w:cs="Arial"/>
        </w:rPr>
      </w:pPr>
      <w:r w:rsidRPr="1A6168A4">
        <w:rPr>
          <w:rFonts w:ascii="Avenir LT 45 Book" w:hAnsi="Avenir LT 45 Book" w:cs="Arial"/>
        </w:rPr>
        <w:t>To provide a visually stimulating environment</w:t>
      </w:r>
    </w:p>
    <w:p w:rsidRPr="00BB3BB8" w:rsidR="00094EE6" w:rsidP="00094EE6" w:rsidRDefault="00094EE6" w14:paraId="7CF0C126" w14:textId="6EF7D6DF">
      <w:pPr>
        <w:numPr>
          <w:ilvl w:val="0"/>
          <w:numId w:val="6"/>
        </w:numPr>
        <w:ind w:right="-81"/>
        <w:rPr>
          <w:rFonts w:ascii="Avenir LT 45 Book" w:hAnsi="Avenir LT 45 Book" w:cs="Arial"/>
        </w:rPr>
      </w:pPr>
      <w:r w:rsidRPr="1A6168A4">
        <w:rPr>
          <w:rFonts w:ascii="Avenir LT 45 Book" w:hAnsi="Avenir LT 45 Book" w:cs="Arial"/>
        </w:rPr>
        <w:t>To convey standards, values and high expectations</w:t>
      </w:r>
    </w:p>
    <w:p w:rsidRPr="00BB3BB8" w:rsidR="00094EE6" w:rsidP="00094EE6" w:rsidRDefault="00094EE6" w14:paraId="3B2EB9CE" w14:textId="34FB265E">
      <w:pPr>
        <w:numPr>
          <w:ilvl w:val="0"/>
          <w:numId w:val="6"/>
        </w:numPr>
        <w:ind w:right="-81"/>
        <w:rPr>
          <w:rFonts w:ascii="Avenir LT 45 Book" w:hAnsi="Avenir LT 45 Book" w:cs="Arial"/>
        </w:rPr>
      </w:pPr>
      <w:r w:rsidRPr="1A6168A4">
        <w:rPr>
          <w:rFonts w:ascii="Avenir LT 45 Book" w:hAnsi="Avenir LT 45 Book" w:cs="Arial"/>
        </w:rPr>
        <w:t>To share with the wider community what is being done in each class</w:t>
      </w:r>
    </w:p>
    <w:p w:rsidRPr="00BB3BB8" w:rsidR="00094EE6" w:rsidP="00094EE6" w:rsidRDefault="00094EE6" w14:paraId="0A9AD600" w14:textId="21FBB9A5">
      <w:pPr>
        <w:numPr>
          <w:ilvl w:val="0"/>
          <w:numId w:val="6"/>
        </w:numPr>
        <w:ind w:right="-81"/>
        <w:rPr>
          <w:rFonts w:ascii="Avenir LT 45 Book" w:hAnsi="Avenir LT 45 Book" w:cs="Arial"/>
        </w:rPr>
      </w:pPr>
      <w:r w:rsidRPr="1A6168A4">
        <w:rPr>
          <w:rFonts w:ascii="Avenir LT 45 Book" w:hAnsi="Avenir LT 45 Book" w:cs="Arial"/>
        </w:rPr>
        <w:t>To encourage the children to care about and be involved in their environment</w:t>
      </w:r>
    </w:p>
    <w:p w:rsidRPr="00BB3BB8" w:rsidR="00094EE6" w:rsidP="00094EE6" w:rsidRDefault="00094EE6" w14:paraId="71108062" w14:textId="510DAC15">
      <w:pPr>
        <w:numPr>
          <w:ilvl w:val="0"/>
          <w:numId w:val="6"/>
        </w:numPr>
        <w:ind w:right="-81"/>
        <w:rPr>
          <w:rFonts w:ascii="Avenir LT 45 Book" w:hAnsi="Avenir LT 45 Book" w:cs="Arial"/>
        </w:rPr>
      </w:pPr>
      <w:r w:rsidRPr="1A6168A4">
        <w:rPr>
          <w:rFonts w:ascii="Avenir LT 45 Book" w:hAnsi="Avenir LT 45 Book" w:cs="Arial"/>
        </w:rPr>
        <w:t>To share with visitors, parents, governors and prospective parents the values which we hold as a school</w:t>
      </w:r>
    </w:p>
    <w:p w:rsidRPr="00C72A5B" w:rsidR="00C72A5B" w:rsidP="00094EE6" w:rsidRDefault="00094EE6" w14:paraId="1FEBFE65" w14:textId="38AC86F5">
      <w:pPr>
        <w:numPr>
          <w:ilvl w:val="0"/>
          <w:numId w:val="6"/>
        </w:numPr>
        <w:ind w:right="-81"/>
        <w:rPr>
          <w:rFonts w:ascii="Avenir LT 45 Book" w:hAnsi="Avenir LT 45 Book" w:cs="Arial"/>
        </w:rPr>
      </w:pPr>
      <w:r w:rsidRPr="1A6168A4">
        <w:rPr>
          <w:rFonts w:ascii="Avenir LT 45 Book" w:hAnsi="Avenir LT 45 Book" w:cs="Arial"/>
          <w:b/>
          <w:bCs/>
        </w:rPr>
        <w:t xml:space="preserve">Each classroom is expected to have </w:t>
      </w:r>
      <w:r w:rsidRPr="1A6168A4" w:rsidR="0056306C">
        <w:rPr>
          <w:rFonts w:ascii="Avenir LT 45 Book" w:hAnsi="Avenir LT 45 Book" w:cs="Arial"/>
          <w:b/>
          <w:bCs/>
        </w:rPr>
        <w:t>W</w:t>
      </w:r>
      <w:r w:rsidRPr="1A6168A4">
        <w:rPr>
          <w:rFonts w:ascii="Avenir LT 45 Book" w:hAnsi="Avenir LT 45 Book" w:cs="Arial"/>
          <w:b/>
          <w:bCs/>
        </w:rPr>
        <w:t xml:space="preserve">orking </w:t>
      </w:r>
      <w:r w:rsidRPr="1A6168A4" w:rsidR="0056306C">
        <w:rPr>
          <w:rFonts w:ascii="Avenir LT 45 Book" w:hAnsi="Avenir LT 45 Book" w:cs="Arial"/>
          <w:b/>
          <w:bCs/>
        </w:rPr>
        <w:t>W</w:t>
      </w:r>
      <w:r w:rsidRPr="1A6168A4">
        <w:rPr>
          <w:rFonts w:ascii="Avenir LT 45 Book" w:hAnsi="Avenir LT 45 Book" w:cs="Arial"/>
          <w:b/>
          <w:bCs/>
        </w:rPr>
        <w:t>alls for English</w:t>
      </w:r>
      <w:r w:rsidRPr="1A6168A4" w:rsidR="00316046">
        <w:rPr>
          <w:rFonts w:ascii="Avenir LT 45 Book" w:hAnsi="Avenir LT 45 Book" w:cs="Arial"/>
          <w:b/>
          <w:bCs/>
        </w:rPr>
        <w:t>,</w:t>
      </w:r>
      <w:r w:rsidRPr="1A6168A4">
        <w:rPr>
          <w:rFonts w:ascii="Avenir LT 45 Book" w:hAnsi="Avenir LT 45 Book" w:cs="Arial"/>
          <w:b/>
          <w:bCs/>
        </w:rPr>
        <w:t xml:space="preserve"> Maths</w:t>
      </w:r>
      <w:r w:rsidRPr="1A6168A4" w:rsidR="00316046">
        <w:rPr>
          <w:rFonts w:ascii="Avenir LT 45 Book" w:hAnsi="Avenir LT 45 Book" w:cs="Arial"/>
          <w:b/>
          <w:bCs/>
        </w:rPr>
        <w:t xml:space="preserve"> and Enquiry</w:t>
      </w:r>
      <w:r w:rsidRPr="1A6168A4" w:rsidR="00C72A5B">
        <w:rPr>
          <w:rFonts w:ascii="Avenir LT 45 Book" w:hAnsi="Avenir LT 45 Book" w:cs="Arial"/>
          <w:b/>
          <w:bCs/>
        </w:rPr>
        <w:t>;</w:t>
      </w:r>
    </w:p>
    <w:p w:rsidRPr="00BB3BB8" w:rsidR="00094EE6" w:rsidP="4E8CCC30" w:rsidRDefault="00094EE6" w14:paraId="3409FB35" w14:textId="2ACFA178">
      <w:pPr>
        <w:numPr>
          <w:ilvl w:val="0"/>
          <w:numId w:val="6"/>
        </w:numPr>
        <w:ind w:right="-81"/>
        <w:rPr>
          <w:rFonts w:ascii="Avenir LT 45 Book" w:hAnsi="Avenir LT 45 Book" w:cs="Arial"/>
        </w:rPr>
      </w:pPr>
      <w:r w:rsidRPr="4E8CCC30" w:rsidR="00C72A5B">
        <w:rPr>
          <w:rFonts w:ascii="Avenir LT 45 Book" w:hAnsi="Avenir LT 45 Book" w:cs="Arial"/>
          <w:b w:val="1"/>
          <w:bCs w:val="1"/>
        </w:rPr>
        <w:t>Each teacher takes ownership of the board outside their class</w:t>
      </w:r>
    </w:p>
    <w:p w:rsidRPr="00BB3BB8" w:rsidR="00094EE6" w:rsidP="4E8CCC30" w:rsidRDefault="00094EE6" w14:paraId="7DF6DD9E" w14:textId="5C20BBAE">
      <w:pPr>
        <w:pStyle w:val="Normal"/>
        <w:ind w:right="-81"/>
        <w:rPr>
          <w:rFonts w:ascii="Avenir LT 45 Book" w:hAnsi="Avenir LT 45 Book" w:cs="Arial"/>
          <w:b w:val="1"/>
          <w:bCs w:val="1"/>
        </w:rPr>
      </w:pPr>
      <w:r w:rsidRPr="4E8CCC30" w:rsidR="00094EE6">
        <w:rPr>
          <w:rFonts w:ascii="Avenir LT 45 Book" w:hAnsi="Avenir LT 45 Book" w:cs="Arial"/>
          <w:b w:val="1"/>
          <w:bCs w:val="1"/>
        </w:rPr>
        <w:t>Organisation</w:t>
      </w:r>
    </w:p>
    <w:p w:rsidRPr="00BB3BB8" w:rsidR="00094EE6" w:rsidP="00094EE6" w:rsidRDefault="00094EE6" w14:paraId="02A0ED8A" w14:textId="77777777">
      <w:pPr>
        <w:ind w:right="-81"/>
        <w:rPr>
          <w:rFonts w:ascii="Avenir LT 45 Book" w:hAnsi="Avenir LT 45 Book" w:cs="Arial"/>
        </w:rPr>
      </w:pPr>
    </w:p>
    <w:p w:rsidRPr="00BB3BB8" w:rsidR="00094EE6" w:rsidP="00094EE6" w:rsidRDefault="00094EE6" w14:paraId="72C5736A" w14:textId="77777777">
      <w:pPr>
        <w:ind w:right="-81"/>
        <w:rPr>
          <w:rFonts w:ascii="Avenir LT 45 Book" w:hAnsi="Avenir LT 45 Book" w:cs="Arial"/>
        </w:rPr>
      </w:pPr>
      <w:r w:rsidRPr="00BB3BB8">
        <w:rPr>
          <w:rFonts w:ascii="Avenir LT 45 Book" w:hAnsi="Avenir LT 45 Book" w:cs="Arial"/>
        </w:rPr>
        <w:t>For displays to be of the highest standard the following points should be considered:</w:t>
      </w:r>
    </w:p>
    <w:p w:rsidRPr="00BB3BB8" w:rsidR="00094EE6" w:rsidP="00094EE6" w:rsidRDefault="00094EE6" w14:paraId="1BE990C4" w14:textId="77777777">
      <w:pPr>
        <w:ind w:right="-81"/>
        <w:rPr>
          <w:rFonts w:ascii="Avenir LT 45 Book" w:hAnsi="Avenir LT 45 Book" w:cs="Arial"/>
        </w:rPr>
      </w:pPr>
    </w:p>
    <w:p w:rsidR="00094EE6" w:rsidP="00094EE6" w:rsidRDefault="00094EE6" w14:paraId="6A635EEE" w14:textId="3DCE5651">
      <w:pPr>
        <w:numPr>
          <w:ilvl w:val="0"/>
          <w:numId w:val="7"/>
        </w:numPr>
        <w:ind w:right="-81"/>
        <w:rPr>
          <w:rFonts w:ascii="Avenir LT 45 Book" w:hAnsi="Avenir LT 45 Book" w:cs="Arial"/>
        </w:rPr>
      </w:pPr>
      <w:r w:rsidRPr="40EC5CD2" w:rsidR="00094EE6">
        <w:rPr>
          <w:rFonts w:ascii="Avenir LT 45 Book" w:hAnsi="Avenir LT 45 Book" w:cs="Arial"/>
        </w:rPr>
        <w:t xml:space="preserve">Children have spent time and effort preparing work for displays and they are entitled to have care, time and effort given to display their work. Mounting individual pieces of work with care to ensure even borders </w:t>
      </w:r>
      <w:r w:rsidRPr="40EC5CD2" w:rsidR="00C72A5B">
        <w:rPr>
          <w:rFonts w:ascii="Avenir LT 45 Book" w:hAnsi="Avenir LT 45 Book" w:cs="Arial"/>
        </w:rPr>
        <w:t>is</w:t>
      </w:r>
      <w:r w:rsidRPr="40EC5CD2" w:rsidR="00094EE6">
        <w:rPr>
          <w:rFonts w:ascii="Avenir LT 45 Book" w:hAnsi="Avenir LT 45 Book" w:cs="Arial"/>
        </w:rPr>
        <w:t xml:space="preserve"> essential</w:t>
      </w:r>
      <w:r w:rsidRPr="40EC5CD2" w:rsidR="7DD86C4C">
        <w:rPr>
          <w:rFonts w:ascii="Avenir LT 45 Book" w:hAnsi="Avenir LT 45 Book" w:cs="Arial"/>
        </w:rPr>
        <w:t>.</w:t>
      </w:r>
    </w:p>
    <w:p w:rsidR="00C72A5B" w:rsidP="00094EE6" w:rsidRDefault="00316046" w14:paraId="1E4310B6" w14:textId="11105276">
      <w:pPr>
        <w:numPr>
          <w:ilvl w:val="0"/>
          <w:numId w:val="7"/>
        </w:numPr>
        <w:ind w:right="-81"/>
        <w:rPr>
          <w:rFonts w:ascii="Avenir LT 45 Book" w:hAnsi="Avenir LT 45 Book" w:cs="Arial"/>
        </w:rPr>
      </w:pPr>
      <w:r w:rsidRPr="22AD432C" w:rsidR="3FFF6490">
        <w:rPr>
          <w:rFonts w:ascii="Avenir LT 45 Book" w:hAnsi="Avenir LT 45 Book" w:cs="Arial"/>
        </w:rPr>
        <w:t xml:space="preserve">In Early Years, </w:t>
      </w:r>
      <w:r w:rsidRPr="22AD432C" w:rsidR="4A96918E">
        <w:rPr>
          <w:rFonts w:ascii="Avenir LT 45 Book" w:hAnsi="Avenir LT 45 Book" w:cs="Arial"/>
        </w:rPr>
        <w:t xml:space="preserve">children should have access to at least 1 </w:t>
      </w:r>
      <w:r w:rsidRPr="22AD432C" w:rsidR="27186E38">
        <w:rPr>
          <w:rFonts w:ascii="Avenir LT 45 Book" w:hAnsi="Avenir LT 45 Book" w:cs="Arial"/>
        </w:rPr>
        <w:t xml:space="preserve">low level </w:t>
      </w:r>
      <w:r w:rsidRPr="22AD432C" w:rsidR="4A96918E">
        <w:rPr>
          <w:rFonts w:ascii="Avenir LT 45 Book" w:hAnsi="Avenir LT 45 Book" w:cs="Arial"/>
        </w:rPr>
        <w:t>board where the</w:t>
      </w:r>
      <w:r w:rsidRPr="22AD432C" w:rsidR="73C9C1FB">
        <w:rPr>
          <w:rFonts w:ascii="Avenir LT 45 Book" w:hAnsi="Avenir LT 45 Book" w:cs="Arial"/>
        </w:rPr>
        <w:t>ir name is displayed and where they</w:t>
      </w:r>
      <w:r w:rsidRPr="22AD432C" w:rsidR="4A96918E">
        <w:rPr>
          <w:rFonts w:ascii="Avenir LT 45 Book" w:hAnsi="Avenir LT 45 Book" w:cs="Arial"/>
        </w:rPr>
        <w:t xml:space="preserve"> </w:t>
      </w:r>
      <w:r w:rsidRPr="22AD432C" w:rsidR="4A96918E">
        <w:rPr>
          <w:rFonts w:ascii="Avenir LT 45 Book" w:hAnsi="Avenir LT 45 Book" w:cs="Arial"/>
        </w:rPr>
        <w:t>are</w:t>
      </w:r>
      <w:r w:rsidRPr="22AD432C" w:rsidR="3FFF6490">
        <w:rPr>
          <w:rFonts w:ascii="Avenir LT 45 Book" w:hAnsi="Avenir LT 45 Book" w:cs="Arial"/>
        </w:rPr>
        <w:t xml:space="preserve"> </w:t>
      </w:r>
      <w:r w:rsidRPr="22AD432C" w:rsidR="3FFF6490">
        <w:rPr>
          <w:rFonts w:ascii="Avenir LT 45 Book" w:hAnsi="Avenir LT 45 Book" w:cs="Arial"/>
        </w:rPr>
        <w:t xml:space="preserve">encouraged to display </w:t>
      </w:r>
      <w:r w:rsidRPr="22AD432C" w:rsidR="5FDFA912">
        <w:rPr>
          <w:rFonts w:ascii="Avenir LT 45 Book" w:hAnsi="Avenir LT 45 Book" w:cs="Arial"/>
        </w:rPr>
        <w:t>work</w:t>
      </w:r>
      <w:r w:rsidRPr="22AD432C" w:rsidR="4EF0FC79">
        <w:rPr>
          <w:rFonts w:ascii="Avenir LT 45 Book" w:hAnsi="Avenir LT 45 Book" w:cs="Arial"/>
        </w:rPr>
        <w:t xml:space="preserve"> </w:t>
      </w:r>
      <w:r w:rsidRPr="22AD432C" w:rsidR="4E9E0BE6">
        <w:rPr>
          <w:rFonts w:ascii="Avenir LT 45 Book" w:hAnsi="Avenir LT 45 Book" w:cs="Arial"/>
        </w:rPr>
        <w:t>they are proud of</w:t>
      </w:r>
      <w:r w:rsidRPr="22AD432C" w:rsidR="76068B98">
        <w:rPr>
          <w:rFonts w:ascii="Avenir LT 45 Book" w:hAnsi="Avenir LT 45 Book" w:cs="Arial"/>
        </w:rPr>
        <w:t xml:space="preserve">. This work </w:t>
      </w:r>
      <w:r w:rsidRPr="22AD432C" w:rsidR="76068B98">
        <w:rPr>
          <w:rFonts w:ascii="Avenir LT 45 Book" w:hAnsi="Avenir LT 45 Book" w:cs="Arial"/>
        </w:rPr>
        <w:t>doesn’t</w:t>
      </w:r>
      <w:r w:rsidRPr="22AD432C" w:rsidR="76068B98">
        <w:rPr>
          <w:rFonts w:ascii="Avenir LT 45 Book" w:hAnsi="Avenir LT 45 Book" w:cs="Arial"/>
        </w:rPr>
        <w:t xml:space="preserve"> have to be backed and can be change</w:t>
      </w:r>
      <w:r w:rsidRPr="22AD432C" w:rsidR="2332CA00">
        <w:rPr>
          <w:rFonts w:ascii="Avenir LT 45 Book" w:hAnsi="Avenir LT 45 Book" w:cs="Arial"/>
        </w:rPr>
        <w:t>d</w:t>
      </w:r>
      <w:r w:rsidRPr="22AD432C" w:rsidR="76068B98">
        <w:rPr>
          <w:rFonts w:ascii="Avenir LT 45 Book" w:hAnsi="Avenir LT 45 Book" w:cs="Arial"/>
        </w:rPr>
        <w:t xml:space="preserve"> </w:t>
      </w:r>
      <w:r w:rsidRPr="22AD432C" w:rsidR="76068B98">
        <w:rPr>
          <w:rFonts w:ascii="Avenir LT 45 Book" w:hAnsi="Avenir LT 45 Book" w:cs="Arial"/>
        </w:rPr>
        <w:t>frequently</w:t>
      </w:r>
      <w:r w:rsidRPr="22AD432C" w:rsidR="76068B98">
        <w:rPr>
          <w:rFonts w:ascii="Avenir LT 45 Book" w:hAnsi="Avenir LT 45 Book" w:cs="Arial"/>
        </w:rPr>
        <w:t xml:space="preserve"> by the child using pegs or a similar child</w:t>
      </w:r>
      <w:r w:rsidRPr="22AD432C" w:rsidR="5A71ED25">
        <w:rPr>
          <w:rFonts w:ascii="Avenir LT 45 Book" w:hAnsi="Avenir LT 45 Book" w:cs="Arial"/>
        </w:rPr>
        <w:t>-</w:t>
      </w:r>
      <w:r w:rsidRPr="22AD432C" w:rsidR="76068B98">
        <w:rPr>
          <w:rFonts w:ascii="Avenir LT 45 Book" w:hAnsi="Avenir LT 45 Book" w:cs="Arial"/>
        </w:rPr>
        <w:t>friendly method</w:t>
      </w:r>
      <w:r w:rsidRPr="22AD432C" w:rsidR="692ED337">
        <w:rPr>
          <w:rFonts w:ascii="Avenir LT 45 Book" w:hAnsi="Avenir LT 45 Book" w:cs="Arial"/>
        </w:rPr>
        <w:t>s</w:t>
      </w:r>
      <w:r w:rsidRPr="22AD432C" w:rsidR="692ED337">
        <w:rPr>
          <w:rFonts w:ascii="Avenir LT 45 Book" w:hAnsi="Avenir LT 45 Book" w:cs="Arial"/>
        </w:rPr>
        <w:t>.</w:t>
      </w:r>
      <w:r w:rsidRPr="22AD432C" w:rsidR="20035BDC">
        <w:rPr>
          <w:rFonts w:ascii="Avenir LT 45 Book" w:hAnsi="Avenir LT 45 Book" w:cs="Arial"/>
        </w:rPr>
        <w:t xml:space="preserve"> </w:t>
      </w:r>
    </w:p>
    <w:p w:rsidRPr="00BB3BB8" w:rsidR="00C72A5B" w:rsidP="00094EE6" w:rsidRDefault="00C72A5B" w14:paraId="26428D9E" w14:textId="24B49D17">
      <w:pPr>
        <w:numPr>
          <w:ilvl w:val="0"/>
          <w:numId w:val="7"/>
        </w:numPr>
        <w:ind w:right="-81"/>
        <w:rPr>
          <w:rFonts w:ascii="Avenir LT 45 Book" w:hAnsi="Avenir LT 45 Book" w:cs="Arial"/>
        </w:rPr>
      </w:pPr>
      <w:r w:rsidRPr="1A6168A4">
        <w:rPr>
          <w:rFonts w:ascii="Avenir LT 45 Book" w:hAnsi="Avenir LT 45 Book" w:cs="Arial"/>
        </w:rPr>
        <w:t>Each year group corridor should have a variety of subject areas on display</w:t>
      </w:r>
    </w:p>
    <w:p w:rsidRPr="00BB3BB8" w:rsidR="00094EE6" w:rsidP="00094EE6" w:rsidRDefault="00094EE6" w14:paraId="013DC55A" w14:textId="5F62F0C1">
      <w:pPr>
        <w:numPr>
          <w:ilvl w:val="0"/>
          <w:numId w:val="7"/>
        </w:numPr>
        <w:ind w:right="-81"/>
        <w:rPr>
          <w:rFonts w:ascii="Avenir LT 45 Book" w:hAnsi="Avenir LT 45 Book" w:cs="Arial"/>
        </w:rPr>
      </w:pPr>
      <w:r w:rsidRPr="40EC5CD2" w:rsidR="00094EE6">
        <w:rPr>
          <w:rFonts w:ascii="Avenir LT 45 Book" w:hAnsi="Avenir LT 45 Book" w:cs="Arial"/>
        </w:rPr>
        <w:t xml:space="preserve">Whenever </w:t>
      </w:r>
      <w:r w:rsidRPr="40EC5CD2" w:rsidR="00094EE6">
        <w:rPr>
          <w:rFonts w:ascii="Avenir LT 45 Book" w:hAnsi="Avenir LT 45 Book" w:cs="Arial"/>
        </w:rPr>
        <w:t>possible</w:t>
      </w:r>
      <w:r w:rsidRPr="40EC5CD2" w:rsidR="7E77190D">
        <w:rPr>
          <w:rFonts w:ascii="Avenir LT 45 Book" w:hAnsi="Avenir LT 45 Book" w:cs="Arial"/>
        </w:rPr>
        <w:t>,</w:t>
      </w:r>
      <w:r w:rsidRPr="40EC5CD2" w:rsidR="00094EE6">
        <w:rPr>
          <w:rFonts w:ascii="Avenir LT 45 Book" w:hAnsi="Avenir LT 45 Book" w:cs="Arial"/>
        </w:rPr>
        <w:t xml:space="preserve"> work</w:t>
      </w:r>
      <w:r w:rsidRPr="40EC5CD2" w:rsidR="00094EE6">
        <w:rPr>
          <w:rFonts w:ascii="Avenir LT 45 Book" w:hAnsi="Avenir LT 45 Book" w:cs="Arial"/>
        </w:rPr>
        <w:t xml:space="preserve"> displayed should be produced by the children. Posters and other materials may be used when they support these materials or when they enhance learning</w:t>
      </w:r>
    </w:p>
    <w:p w:rsidRPr="00BB3BB8" w:rsidR="00094EE6" w:rsidP="00094EE6" w:rsidRDefault="00094EE6" w14:paraId="39C8CEF5" w14:textId="5B9038FA">
      <w:pPr>
        <w:numPr>
          <w:ilvl w:val="0"/>
          <w:numId w:val="7"/>
        </w:numPr>
        <w:ind w:right="-81"/>
        <w:rPr>
          <w:rFonts w:ascii="Avenir LT 45 Book" w:hAnsi="Avenir LT 45 Book" w:cs="Arial"/>
        </w:rPr>
      </w:pPr>
      <w:r w:rsidRPr="22AD432C" w:rsidR="00094EE6">
        <w:rPr>
          <w:rFonts w:ascii="Avenir LT 45 Book" w:hAnsi="Avenir LT 45 Book" w:cs="Arial"/>
        </w:rPr>
        <w:t>Displays should be carefully and appropriately labelled. This should include a title and</w:t>
      </w:r>
      <w:r w:rsidRPr="22AD432C" w:rsidR="00DA3D3C">
        <w:rPr>
          <w:rFonts w:ascii="Avenir LT 45 Book" w:hAnsi="Avenir LT 45 Book" w:cs="Arial"/>
        </w:rPr>
        <w:t>,</w:t>
      </w:r>
      <w:r w:rsidRPr="22AD432C" w:rsidR="00094EE6">
        <w:rPr>
          <w:rFonts w:ascii="Avenir LT 45 Book" w:hAnsi="Avenir LT 45 Book" w:cs="Arial"/>
        </w:rPr>
        <w:t xml:space="preserve"> when needed, an explanation of how and why the work was undertaken and who produced it. Children’s work should be</w:t>
      </w:r>
      <w:r w:rsidRPr="22AD432C" w:rsidR="00C72A5B">
        <w:rPr>
          <w:rFonts w:ascii="Avenir LT 45 Book" w:hAnsi="Avenir LT 45 Book" w:cs="Arial"/>
        </w:rPr>
        <w:t xml:space="preserve"> ‘best copy’</w:t>
      </w:r>
      <w:r w:rsidRPr="22AD432C" w:rsidR="0EA0095E">
        <w:rPr>
          <w:rFonts w:ascii="Avenir LT 45 Book" w:hAnsi="Avenir LT 45 Book" w:cs="Arial"/>
        </w:rPr>
        <w:t xml:space="preserve"> (this can be a photocopy from the child's book if well-</w:t>
      </w:r>
      <w:r w:rsidRPr="22AD432C" w:rsidR="37938DE9">
        <w:rPr>
          <w:rFonts w:ascii="Avenir LT 45 Book" w:hAnsi="Avenir LT 45 Book" w:cs="Arial"/>
        </w:rPr>
        <w:t>presented)</w:t>
      </w:r>
      <w:r w:rsidRPr="22AD432C" w:rsidR="37938DE9">
        <w:rPr>
          <w:rFonts w:ascii="Avenir LT 45 Book" w:hAnsi="Avenir LT 45 Book" w:cs="Arial"/>
        </w:rPr>
        <w:t xml:space="preserve"> </w:t>
      </w:r>
      <w:r w:rsidRPr="22AD432C" w:rsidR="00C24338">
        <w:rPr>
          <w:rFonts w:ascii="Avenir LT 45 Book" w:hAnsi="Avenir LT 45 Book" w:cs="Arial"/>
        </w:rPr>
        <w:t>and</w:t>
      </w:r>
      <w:r w:rsidRPr="22AD432C" w:rsidR="00C72A5B">
        <w:rPr>
          <w:rFonts w:ascii="Avenir LT 45 Book" w:hAnsi="Avenir LT 45 Book" w:cs="Arial"/>
        </w:rPr>
        <w:t xml:space="preserve"> should reflect the year group AREs. Work should be</w:t>
      </w:r>
      <w:r w:rsidRPr="22AD432C" w:rsidR="00094EE6">
        <w:rPr>
          <w:rFonts w:ascii="Avenir LT 45 Book" w:hAnsi="Avenir LT 45 Book" w:cs="Arial"/>
        </w:rPr>
        <w:t xml:space="preserve"> named</w:t>
      </w:r>
      <w:r w:rsidRPr="22AD432C" w:rsidR="00A204F2">
        <w:rPr>
          <w:rFonts w:ascii="Avenir LT 45 Book" w:hAnsi="Avenir LT 45 Book" w:cs="Arial"/>
        </w:rPr>
        <w:t xml:space="preserve"> (full name and class)</w:t>
      </w:r>
      <w:r w:rsidRPr="22AD432C" w:rsidR="00094EE6">
        <w:rPr>
          <w:rFonts w:ascii="Avenir LT 45 Book" w:hAnsi="Avenir LT 45 Book" w:cs="Arial"/>
        </w:rPr>
        <w:t xml:space="preserve"> and displays should </w:t>
      </w:r>
      <w:r w:rsidRPr="22AD432C" w:rsidR="00094EE6">
        <w:rPr>
          <w:rFonts w:ascii="Avenir LT 45 Book" w:hAnsi="Avenir LT 45 Book" w:cs="Arial"/>
        </w:rPr>
        <w:t>indicate</w:t>
      </w:r>
      <w:r w:rsidRPr="22AD432C" w:rsidR="00094EE6">
        <w:rPr>
          <w:rFonts w:ascii="Avenir LT 45 Book" w:hAnsi="Avenir LT 45 Book" w:cs="Arial"/>
        </w:rPr>
        <w:t xml:space="preserve"> the year group involved to show progression throughout the school</w:t>
      </w:r>
    </w:p>
    <w:p w:rsidRPr="00BB3BB8" w:rsidR="00094EE6" w:rsidP="00094EE6" w:rsidRDefault="00094EE6" w14:paraId="67B86EDC" w14:textId="48472C46">
      <w:pPr>
        <w:numPr>
          <w:ilvl w:val="0"/>
          <w:numId w:val="7"/>
        </w:numPr>
        <w:ind w:right="-81"/>
        <w:rPr>
          <w:rFonts w:ascii="Avenir LT 45 Book" w:hAnsi="Avenir LT 45 Book" w:cs="Arial"/>
        </w:rPr>
      </w:pPr>
      <w:r w:rsidRPr="1A6168A4">
        <w:rPr>
          <w:rFonts w:ascii="Avenir LT 45 Book" w:hAnsi="Avenir LT 45 Book" w:cs="Arial"/>
        </w:rPr>
        <w:t>Classroom displays should be changed according to the learning taking place across the subject areas. Children should be able to use the displays as an aid to their learning</w:t>
      </w:r>
    </w:p>
    <w:p w:rsidRPr="00BB3BB8" w:rsidR="00094EE6" w:rsidP="00094EE6" w:rsidRDefault="00094EE6" w14:paraId="2981DBC5" w14:textId="6D7A5C8F">
      <w:pPr>
        <w:numPr>
          <w:ilvl w:val="0"/>
          <w:numId w:val="7"/>
        </w:numPr>
        <w:ind w:right="-81"/>
        <w:rPr>
          <w:rFonts w:ascii="Avenir LT 45 Book" w:hAnsi="Avenir LT 45 Book" w:cs="Arial"/>
        </w:rPr>
      </w:pPr>
      <w:r w:rsidRPr="1A6168A4">
        <w:rPr>
          <w:rFonts w:ascii="Avenir LT 45 Book" w:hAnsi="Avenir LT 45 Book" w:cs="Arial"/>
        </w:rPr>
        <w:t xml:space="preserve">Shared areas should be changed half termly or in relation to a new </w:t>
      </w:r>
      <w:r w:rsidRPr="1A6168A4" w:rsidR="00316046">
        <w:rPr>
          <w:rFonts w:ascii="Avenir LT 45 Book" w:hAnsi="Avenir LT 45 Book" w:cs="Arial"/>
        </w:rPr>
        <w:t>enquiry</w:t>
      </w:r>
      <w:r w:rsidRPr="1A6168A4">
        <w:rPr>
          <w:rFonts w:ascii="Avenir LT 45 Book" w:hAnsi="Avenir LT 45 Book" w:cs="Arial"/>
        </w:rPr>
        <w:t xml:space="preserve"> being covered</w:t>
      </w:r>
    </w:p>
    <w:p w:rsidR="00094EE6" w:rsidP="00094EE6" w:rsidRDefault="00C72A5B" w14:paraId="75D8D2FB" w14:textId="0A3DBFB5">
      <w:pPr>
        <w:numPr>
          <w:ilvl w:val="0"/>
          <w:numId w:val="7"/>
        </w:numPr>
        <w:ind w:right="-81"/>
        <w:rPr>
          <w:rFonts w:ascii="Avenir LT 45 Book" w:hAnsi="Avenir LT 45 Book" w:cs="Arial"/>
        </w:rPr>
      </w:pPr>
      <w:r w:rsidRPr="1A6168A4">
        <w:rPr>
          <w:rFonts w:ascii="Avenir LT 45 Book" w:hAnsi="Avenir LT 45 Book" w:cs="Arial"/>
        </w:rPr>
        <w:t xml:space="preserve">Work should remain on the boards and </w:t>
      </w:r>
      <w:r w:rsidRPr="1A6168A4" w:rsidR="00C24338">
        <w:rPr>
          <w:rFonts w:ascii="Avenir LT 45 Book" w:hAnsi="Avenir LT 45 Book" w:cs="Arial"/>
        </w:rPr>
        <w:t>remain within the boarder</w:t>
      </w:r>
    </w:p>
    <w:p w:rsidRPr="00BB3BB8" w:rsidR="00A204F2" w:rsidP="00094EE6" w:rsidRDefault="00A204F2" w14:paraId="1C4E1861" w14:textId="7DF029A3">
      <w:pPr>
        <w:numPr>
          <w:ilvl w:val="0"/>
          <w:numId w:val="7"/>
        </w:numPr>
        <w:ind w:right="-81"/>
        <w:rPr>
          <w:rFonts w:ascii="Avenir LT 45 Book" w:hAnsi="Avenir LT 45 Book" w:cs="Arial"/>
        </w:rPr>
      </w:pPr>
      <w:r w:rsidRPr="1A6168A4">
        <w:rPr>
          <w:rFonts w:ascii="Avenir LT 45 Book" w:hAnsi="Avenir LT 45 Book" w:cs="Arial"/>
        </w:rPr>
        <w:t>Boards should be checked regularly to ensure that all work and boarders are properly fixed to the board</w:t>
      </w:r>
    </w:p>
    <w:p w:rsidR="00094EE6" w:rsidP="00094EE6" w:rsidRDefault="00094EE6" w14:paraId="1A22CCCA" w14:textId="58D2C855">
      <w:pPr>
        <w:numPr>
          <w:ilvl w:val="0"/>
          <w:numId w:val="7"/>
        </w:numPr>
        <w:ind w:right="-81"/>
        <w:rPr>
          <w:rFonts w:ascii="Avenir LT 45 Book" w:hAnsi="Avenir LT 45 Book" w:cs="Arial"/>
        </w:rPr>
      </w:pPr>
      <w:r w:rsidRPr="22AD432C" w:rsidR="00094EE6">
        <w:rPr>
          <w:rFonts w:ascii="Avenir LT 45 Book" w:hAnsi="Avenir LT 45 Book" w:cs="Arial"/>
        </w:rPr>
        <w:t xml:space="preserve">If a shared board is to be used by another person, ensure that the </w:t>
      </w:r>
      <w:r w:rsidRPr="22AD432C" w:rsidR="3D41EA99">
        <w:rPr>
          <w:rFonts w:ascii="Avenir LT 45 Book" w:hAnsi="Avenir LT 45 Book" w:cs="Arial"/>
        </w:rPr>
        <w:t>work</w:t>
      </w:r>
      <w:r w:rsidRPr="22AD432C" w:rsidR="00094EE6">
        <w:rPr>
          <w:rFonts w:ascii="Avenir LT 45 Book" w:hAnsi="Avenir LT 45 Book" w:cs="Arial"/>
        </w:rPr>
        <w:t xml:space="preserve"> is </w:t>
      </w:r>
      <w:r w:rsidRPr="22AD432C" w:rsidR="4C678471">
        <w:rPr>
          <w:rFonts w:ascii="Avenir LT 45 Book" w:hAnsi="Avenir LT 45 Book" w:cs="Arial"/>
        </w:rPr>
        <w:t xml:space="preserve">removed, including all staples. Backing paper should be re-used unless in poor condition or not required by the next teacher. </w:t>
      </w:r>
    </w:p>
    <w:p w:rsidR="00A204F2" w:rsidP="00A204F2" w:rsidRDefault="00A204F2" w14:paraId="67B4A110" w14:textId="19C2B379">
      <w:pPr>
        <w:ind w:right="-81"/>
        <w:rPr>
          <w:rFonts w:ascii="Avenir LT 45 Book" w:hAnsi="Avenir LT 45 Book" w:cs="Arial"/>
        </w:rPr>
      </w:pPr>
    </w:p>
    <w:p w:rsidR="00A204F2" w:rsidP="00A204F2" w:rsidRDefault="00A204F2" w14:paraId="5D6BDFA7" w14:textId="20EC966B">
      <w:pPr>
        <w:ind w:right="-81"/>
        <w:rPr>
          <w:rFonts w:ascii="Avenir LT 45 Book" w:hAnsi="Avenir LT 45 Book" w:cs="Arial"/>
        </w:rPr>
      </w:pPr>
      <w:r>
        <w:rPr>
          <w:rFonts w:ascii="Avenir LT 45 Book" w:hAnsi="Avenir LT 45 Book" w:cs="Arial"/>
        </w:rPr>
        <w:t>For Matrix work:</w:t>
      </w:r>
    </w:p>
    <w:p w:rsidR="00A204F2" w:rsidP="00A204F2" w:rsidRDefault="00A204F2" w14:paraId="2F534D61" w14:textId="306A972E">
      <w:pPr>
        <w:pStyle w:val="ListParagraph"/>
        <w:numPr>
          <w:ilvl w:val="0"/>
          <w:numId w:val="9"/>
        </w:numPr>
        <w:ind w:right="-81"/>
        <w:rPr>
          <w:rFonts w:ascii="Avenir LT 45 Book" w:hAnsi="Avenir LT 45 Book" w:cs="Arial"/>
        </w:rPr>
      </w:pPr>
      <w:r w:rsidRPr="22AD432C" w:rsidR="00A204F2">
        <w:rPr>
          <w:rFonts w:ascii="Avenir LT 45 Book" w:hAnsi="Avenir LT 45 Book" w:cs="Arial"/>
        </w:rPr>
        <w:t>Discuss with pupils how to display work and limit</w:t>
      </w:r>
      <w:r w:rsidRPr="22AD432C" w:rsidR="0509C933">
        <w:rPr>
          <w:rFonts w:ascii="Avenir LT 45 Book" w:hAnsi="Avenir LT 45 Book" w:cs="Arial"/>
        </w:rPr>
        <w:t xml:space="preserve"> its </w:t>
      </w:r>
      <w:r w:rsidRPr="22AD432C" w:rsidR="00A204F2">
        <w:rPr>
          <w:rFonts w:ascii="Avenir LT 45 Book" w:hAnsi="Avenir LT 45 Book" w:cs="Arial"/>
        </w:rPr>
        <w:t>size</w:t>
      </w:r>
    </w:p>
    <w:p w:rsidR="00A204F2" w:rsidP="00A204F2" w:rsidRDefault="00A204F2" w14:paraId="509B6248" w14:textId="4E4832B7">
      <w:pPr>
        <w:pStyle w:val="ListParagraph"/>
        <w:numPr>
          <w:ilvl w:val="0"/>
          <w:numId w:val="9"/>
        </w:numPr>
        <w:ind w:right="-81"/>
        <w:rPr>
          <w:rFonts w:ascii="Avenir LT 45 Book" w:hAnsi="Avenir LT 45 Book" w:cs="Arial"/>
        </w:rPr>
      </w:pPr>
      <w:r w:rsidRPr="1A6168A4">
        <w:rPr>
          <w:rFonts w:ascii="Avenir LT 45 Book" w:hAnsi="Avenir LT 45 Book" w:cs="Arial"/>
        </w:rPr>
        <w:t xml:space="preserve">Send work home when the enquiry has concluded but keep exceptional pieces for the display cabinet </w:t>
      </w:r>
      <w:r w:rsidRPr="1A6168A4" w:rsidR="00316046">
        <w:rPr>
          <w:rFonts w:ascii="Avenir LT 45 Book" w:hAnsi="Avenir LT 45 Book" w:cs="Arial"/>
        </w:rPr>
        <w:t xml:space="preserve">or the </w:t>
      </w:r>
      <w:r w:rsidRPr="1A6168A4">
        <w:rPr>
          <w:rFonts w:ascii="Avenir LT 45 Book" w:hAnsi="Avenir LT 45 Book" w:cs="Arial"/>
        </w:rPr>
        <w:t>Library</w:t>
      </w:r>
    </w:p>
    <w:p w:rsidRPr="00A204F2" w:rsidR="00A204F2" w:rsidP="00A204F2" w:rsidRDefault="00A204F2" w14:paraId="373710BF" w14:textId="3EFFE23F">
      <w:pPr>
        <w:pStyle w:val="ListParagraph"/>
        <w:numPr>
          <w:ilvl w:val="0"/>
          <w:numId w:val="9"/>
        </w:numPr>
        <w:ind w:right="-81"/>
        <w:rPr>
          <w:rFonts w:ascii="Avenir LT 45 Book" w:hAnsi="Avenir LT 45 Book" w:cs="Arial"/>
        </w:rPr>
      </w:pPr>
      <w:r w:rsidRPr="1A6168A4">
        <w:rPr>
          <w:rFonts w:ascii="Avenir LT 45 Book" w:hAnsi="Avenir LT 45 Book" w:cs="Arial"/>
        </w:rPr>
        <w:t>Anything on top of lockers needs to be there for a purpose, not just dumped there.</w:t>
      </w:r>
    </w:p>
    <w:p w:rsidRPr="00BB3BB8" w:rsidR="00094EE6" w:rsidP="00094EE6" w:rsidRDefault="00094EE6" w14:paraId="341417DF" w14:textId="77777777">
      <w:pPr>
        <w:ind w:right="-81"/>
        <w:rPr>
          <w:rFonts w:ascii="Avenir LT 45 Book" w:hAnsi="Avenir LT 45 Book" w:cs="Arial"/>
        </w:rPr>
      </w:pPr>
    </w:p>
    <w:p w:rsidRPr="00BB3BB8" w:rsidR="00094EE6" w:rsidP="00094EE6" w:rsidRDefault="004C5A7B" w14:paraId="39F7E9D3" w14:textId="78112CBF">
      <w:pPr>
        <w:ind w:right="-81"/>
        <w:rPr>
          <w:rFonts w:ascii="Avenir LT 45 Book" w:hAnsi="Avenir LT 45 Book" w:cs="Arial"/>
        </w:rPr>
      </w:pPr>
      <w:r>
        <w:rPr>
          <w:rFonts w:ascii="Avenir LT 45 Book" w:hAnsi="Avenir LT 45 Book" w:cs="Arial"/>
          <w:b/>
        </w:rPr>
        <w:t>Monitoring</w:t>
      </w:r>
    </w:p>
    <w:p w:rsidRPr="00BB3BB8" w:rsidR="00094EE6" w:rsidP="00094EE6" w:rsidRDefault="00FA7035" w14:paraId="76D22775" w14:textId="1A8A201A">
      <w:pPr>
        <w:ind w:right="-81"/>
        <w:rPr>
          <w:rFonts w:ascii="Avenir LT 45 Book" w:hAnsi="Avenir LT 45 Book" w:cs="Arial"/>
        </w:rPr>
      </w:pPr>
      <w:r>
        <w:rPr>
          <w:rFonts w:ascii="Avenir LT 45 Book" w:hAnsi="Avenir LT 45 Book" w:cs="Arial"/>
        </w:rPr>
        <w:t>Heads of Year</w:t>
      </w:r>
      <w:r w:rsidRPr="00BB3BB8" w:rsidR="00094EE6">
        <w:rPr>
          <w:rFonts w:ascii="Avenir LT 45 Book" w:hAnsi="Avenir LT 45 Book" w:cs="Arial"/>
        </w:rPr>
        <w:t xml:space="preserve"> will help with regards to standards, turnover and allocations </w:t>
      </w:r>
      <w:r w:rsidR="00A204F2">
        <w:rPr>
          <w:rFonts w:ascii="Avenir LT 45 Book" w:hAnsi="Avenir LT 45 Book" w:cs="Arial"/>
        </w:rPr>
        <w:t>of boards</w:t>
      </w:r>
      <w:r w:rsidRPr="00BB3BB8" w:rsidR="00094EE6">
        <w:rPr>
          <w:rFonts w:ascii="Avenir LT 45 Book" w:hAnsi="Avenir LT 45 Book" w:cs="Arial"/>
        </w:rPr>
        <w:t xml:space="preserve">. </w:t>
      </w:r>
    </w:p>
    <w:p w:rsidRPr="00A549DF" w:rsidR="00094EE6" w:rsidP="00A549DF" w:rsidRDefault="00094EE6" w14:paraId="127BB284" w14:textId="53BF1594">
      <w:pPr>
        <w:ind w:right="-81"/>
        <w:rPr>
          <w:rFonts w:ascii="Avenir LT 45 Book" w:hAnsi="Avenir LT 45 Book" w:cs="Arial"/>
        </w:rPr>
      </w:pPr>
      <w:r w:rsidRPr="00BB3BB8">
        <w:rPr>
          <w:rFonts w:ascii="Avenir LT 45 Book" w:hAnsi="Avenir LT 45 Book" w:cs="Arial"/>
        </w:rPr>
        <w:t>Senior Leadership Team may from time to time conduct environmental audits to assess elements of classroom practice, which may include displays.</w:t>
      </w:r>
    </w:p>
    <w:sectPr w:rsidRPr="00A549DF" w:rsidR="00094EE6" w:rsidSect="00A549DF">
      <w:footerReference w:type="default" r:id="rId11"/>
      <w:pgSz w:w="11900" w:h="16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1FE4" w:rsidP="00A549DF" w:rsidRDefault="00E31FE4" w14:paraId="0B962415" w14:textId="77777777">
      <w:r>
        <w:separator/>
      </w:r>
    </w:p>
  </w:endnote>
  <w:endnote w:type="continuationSeparator" w:id="0">
    <w:p w:rsidR="00E31FE4" w:rsidP="00A549DF" w:rsidRDefault="00E31FE4" w14:paraId="1628E5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45 Book">
    <w:altName w:val="Corbel"/>
    <w:charset w:val="00"/>
    <w:family w:val="swiss"/>
    <w:pitch w:val="variable"/>
    <w:sig w:usb0="80000003" w:usb1="00000042" w:usb2="00000000" w:usb3="00000000" w:csb0="00000001"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49DF" w:rsidR="00A549DF" w:rsidRDefault="00A549DF" w14:paraId="577BA54B" w14:textId="7A4C4E64">
    <w:pPr>
      <w:pStyle w:val="Footer"/>
      <w:tabs>
        <w:tab w:val="clear" w:pos="4680"/>
        <w:tab w:val="clear" w:pos="9360"/>
      </w:tabs>
      <w:jc w:val="center"/>
      <w:rPr>
        <w:caps/>
        <w:noProof/>
      </w:rPr>
    </w:pPr>
    <w:r w:rsidRPr="00A549DF">
      <w:rPr>
        <w:caps/>
      </w:rPr>
      <w:fldChar w:fldCharType="begin"/>
    </w:r>
    <w:r w:rsidRPr="00A549DF">
      <w:rPr>
        <w:caps/>
      </w:rPr>
      <w:instrText xml:space="preserve"> PAGE   \* MERGEFORMAT </w:instrText>
    </w:r>
    <w:r w:rsidRPr="00A549DF">
      <w:rPr>
        <w:caps/>
      </w:rPr>
      <w:fldChar w:fldCharType="separate"/>
    </w:r>
    <w:r w:rsidR="004C5A7B">
      <w:rPr>
        <w:caps/>
        <w:noProof/>
      </w:rPr>
      <w:t>5</w:t>
    </w:r>
    <w:r w:rsidRPr="00A549DF">
      <w:rPr>
        <w:caps/>
        <w:noProof/>
      </w:rPr>
      <w:fldChar w:fldCharType="end"/>
    </w:r>
    <w:r w:rsidRPr="00A549DF">
      <w:rPr>
        <w:caps/>
        <w:noProof/>
      </w:rPr>
      <w:t xml:space="preserve"> </w:t>
    </w:r>
    <w:r>
      <w:rPr>
        <w:caps/>
        <w:noProof/>
      </w:rPr>
      <w:t xml:space="preserve">                                                 </w:t>
    </w:r>
    <w:r w:rsidR="002049DA">
      <w:rPr>
        <w:caps/>
        <w:noProof/>
      </w:rPr>
      <w:t xml:space="preserve"> </w:t>
    </w:r>
    <w:r w:rsidRPr="002049DA" w:rsidR="002049DA">
      <w:rPr>
        <w:i/>
        <w:iCs/>
        <w:noProof/>
      </w:rPr>
      <w:t>Sherborne Qatar Prep School</w:t>
    </w:r>
    <w:r w:rsidR="002049DA">
      <w:rPr>
        <w:noProof/>
      </w:rPr>
      <w:t xml:space="preserve"> </w:t>
    </w:r>
    <w:r w:rsidR="0056306C">
      <w:rPr>
        <w:i/>
        <w:iCs/>
        <w:noProof/>
      </w:rPr>
      <w:t>P</w:t>
    </w:r>
    <w:r w:rsidRPr="00A549DF" w:rsidR="0056306C">
      <w:rPr>
        <w:i/>
        <w:iCs/>
        <w:noProof/>
      </w:rPr>
      <w:t xml:space="preserve">resentation and </w:t>
    </w:r>
    <w:r w:rsidR="0056306C">
      <w:rPr>
        <w:i/>
        <w:iCs/>
        <w:noProof/>
      </w:rPr>
      <w:t>D</w:t>
    </w:r>
    <w:r w:rsidRPr="00A549DF" w:rsidR="0056306C">
      <w:rPr>
        <w:i/>
        <w:iCs/>
        <w:noProof/>
      </w:rPr>
      <w:t xml:space="preserve">isplay </w:t>
    </w:r>
    <w:r w:rsidR="0056306C">
      <w:rPr>
        <w:i/>
        <w:iCs/>
        <w:noProof/>
      </w:rPr>
      <w:t>P</w:t>
    </w:r>
    <w:r w:rsidRPr="00A549DF" w:rsidR="0056306C">
      <w:rPr>
        <w:i/>
        <w:iCs/>
        <w:noProof/>
      </w:rPr>
      <w:t>olicies</w:t>
    </w:r>
  </w:p>
  <w:p w:rsidR="00A549DF" w:rsidRDefault="00A549DF" w14:paraId="299696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1FE4" w:rsidP="00A549DF" w:rsidRDefault="00E31FE4" w14:paraId="3873D526" w14:textId="77777777">
      <w:r>
        <w:separator/>
      </w:r>
    </w:p>
  </w:footnote>
  <w:footnote w:type="continuationSeparator" w:id="0">
    <w:p w:rsidR="00E31FE4" w:rsidP="00A549DF" w:rsidRDefault="00E31FE4" w14:paraId="72025B4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D53236"/>
    <w:multiLevelType w:val="hybridMultilevel"/>
    <w:tmpl w:val="EFE4AEE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9CC1F84"/>
    <w:multiLevelType w:val="hybridMultilevel"/>
    <w:tmpl w:val="A2E845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FA4970"/>
    <w:multiLevelType w:val="hybridMultilevel"/>
    <w:tmpl w:val="7A06D4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7C3F86"/>
    <w:multiLevelType w:val="hybridMultilevel"/>
    <w:tmpl w:val="78FE2B3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919556573">
    <w:abstractNumId w:val="0"/>
  </w:num>
  <w:num w:numId="2" w16cid:durableId="1414544010">
    <w:abstractNumId w:val="1"/>
  </w:num>
  <w:num w:numId="3" w16cid:durableId="1917746478">
    <w:abstractNumId w:val="2"/>
  </w:num>
  <w:num w:numId="4" w16cid:durableId="1745371934">
    <w:abstractNumId w:val="3"/>
  </w:num>
  <w:num w:numId="5" w16cid:durableId="1759911219">
    <w:abstractNumId w:val="4"/>
  </w:num>
  <w:num w:numId="6" w16cid:durableId="949895581">
    <w:abstractNumId w:val="5"/>
  </w:num>
  <w:num w:numId="7" w16cid:durableId="520239129">
    <w:abstractNumId w:val="8"/>
  </w:num>
  <w:num w:numId="8" w16cid:durableId="1070152935">
    <w:abstractNumId w:val="7"/>
  </w:num>
  <w:num w:numId="9" w16cid:durableId="428427920">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BD"/>
    <w:rsid w:val="0002526A"/>
    <w:rsid w:val="00094EE6"/>
    <w:rsid w:val="001274E5"/>
    <w:rsid w:val="001B6AAA"/>
    <w:rsid w:val="001D04B4"/>
    <w:rsid w:val="001D1BC7"/>
    <w:rsid w:val="002049DA"/>
    <w:rsid w:val="00284657"/>
    <w:rsid w:val="002914BD"/>
    <w:rsid w:val="002A005F"/>
    <w:rsid w:val="002A0541"/>
    <w:rsid w:val="002E0D73"/>
    <w:rsid w:val="00316046"/>
    <w:rsid w:val="00326FED"/>
    <w:rsid w:val="0033778F"/>
    <w:rsid w:val="003D5A23"/>
    <w:rsid w:val="003E5EB4"/>
    <w:rsid w:val="004172C6"/>
    <w:rsid w:val="00475398"/>
    <w:rsid w:val="004930C7"/>
    <w:rsid w:val="004C5A7B"/>
    <w:rsid w:val="005560B1"/>
    <w:rsid w:val="0056306C"/>
    <w:rsid w:val="005A29D2"/>
    <w:rsid w:val="006118B3"/>
    <w:rsid w:val="00640BC6"/>
    <w:rsid w:val="00687F84"/>
    <w:rsid w:val="006D20ED"/>
    <w:rsid w:val="008D0A8C"/>
    <w:rsid w:val="008D6357"/>
    <w:rsid w:val="00997B43"/>
    <w:rsid w:val="00A171C3"/>
    <w:rsid w:val="00A204F2"/>
    <w:rsid w:val="00A4693B"/>
    <w:rsid w:val="00A549DF"/>
    <w:rsid w:val="00B95CEA"/>
    <w:rsid w:val="00BA70C5"/>
    <w:rsid w:val="00C24338"/>
    <w:rsid w:val="00C40C94"/>
    <w:rsid w:val="00C55ADB"/>
    <w:rsid w:val="00C72A5B"/>
    <w:rsid w:val="00CB2FA7"/>
    <w:rsid w:val="00DA099B"/>
    <w:rsid w:val="00DA3D3C"/>
    <w:rsid w:val="00E31FE4"/>
    <w:rsid w:val="00E55BAD"/>
    <w:rsid w:val="00EE2669"/>
    <w:rsid w:val="00F716BD"/>
    <w:rsid w:val="00F72CFB"/>
    <w:rsid w:val="00FA7035"/>
    <w:rsid w:val="00FE3594"/>
    <w:rsid w:val="010E23FA"/>
    <w:rsid w:val="0321A72E"/>
    <w:rsid w:val="0509C933"/>
    <w:rsid w:val="05F1D880"/>
    <w:rsid w:val="076CB530"/>
    <w:rsid w:val="089C944A"/>
    <w:rsid w:val="0EA0095E"/>
    <w:rsid w:val="156D6A64"/>
    <w:rsid w:val="17AD32B7"/>
    <w:rsid w:val="1A08BD2C"/>
    <w:rsid w:val="1A6168A4"/>
    <w:rsid w:val="20035BDC"/>
    <w:rsid w:val="22AD432C"/>
    <w:rsid w:val="2332CA00"/>
    <w:rsid w:val="26837198"/>
    <w:rsid w:val="27186E38"/>
    <w:rsid w:val="2F33BFE8"/>
    <w:rsid w:val="30F8C561"/>
    <w:rsid w:val="31903789"/>
    <w:rsid w:val="37938DE9"/>
    <w:rsid w:val="3A87FA9E"/>
    <w:rsid w:val="3A9CB3CF"/>
    <w:rsid w:val="3CA6267C"/>
    <w:rsid w:val="3D0F1A36"/>
    <w:rsid w:val="3D41EA99"/>
    <w:rsid w:val="3FF6E43C"/>
    <w:rsid w:val="3FFF6490"/>
    <w:rsid w:val="40EC5CD2"/>
    <w:rsid w:val="436B2E2D"/>
    <w:rsid w:val="450F5B22"/>
    <w:rsid w:val="455B66FB"/>
    <w:rsid w:val="4A96918E"/>
    <w:rsid w:val="4C678471"/>
    <w:rsid w:val="4E8CCC30"/>
    <w:rsid w:val="4E9E0BE6"/>
    <w:rsid w:val="4EF0FC79"/>
    <w:rsid w:val="4F3A042D"/>
    <w:rsid w:val="52831DF9"/>
    <w:rsid w:val="55DA1F30"/>
    <w:rsid w:val="59773437"/>
    <w:rsid w:val="5A71ED25"/>
    <w:rsid w:val="5FDFA912"/>
    <w:rsid w:val="61FDE34D"/>
    <w:rsid w:val="6649F435"/>
    <w:rsid w:val="692ED337"/>
    <w:rsid w:val="6A2290F0"/>
    <w:rsid w:val="6CA1B02B"/>
    <w:rsid w:val="6DA30094"/>
    <w:rsid w:val="715446E5"/>
    <w:rsid w:val="73C9C1FB"/>
    <w:rsid w:val="75FBCC76"/>
    <w:rsid w:val="76068B98"/>
    <w:rsid w:val="772D85E0"/>
    <w:rsid w:val="78040503"/>
    <w:rsid w:val="7A247D39"/>
    <w:rsid w:val="7DAB4EE1"/>
    <w:rsid w:val="7DD86C4C"/>
    <w:rsid w:val="7E77190D"/>
    <w:rsid w:val="7F8FFD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1B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549DF"/>
    <w:pPr>
      <w:tabs>
        <w:tab w:val="center" w:pos="4680"/>
        <w:tab w:val="right" w:pos="9360"/>
      </w:tabs>
    </w:pPr>
  </w:style>
  <w:style w:type="character" w:styleId="HeaderChar" w:customStyle="1">
    <w:name w:val="Header Char"/>
    <w:basedOn w:val="DefaultParagraphFont"/>
    <w:link w:val="Header"/>
    <w:uiPriority w:val="99"/>
    <w:rsid w:val="00A549DF"/>
    <w:rPr>
      <w:lang w:val="en-GB"/>
    </w:rPr>
  </w:style>
  <w:style w:type="paragraph" w:styleId="Footer">
    <w:name w:val="footer"/>
    <w:basedOn w:val="Normal"/>
    <w:link w:val="FooterChar"/>
    <w:uiPriority w:val="99"/>
    <w:unhideWhenUsed/>
    <w:rsid w:val="00A549DF"/>
    <w:pPr>
      <w:tabs>
        <w:tab w:val="center" w:pos="4680"/>
        <w:tab w:val="right" w:pos="9360"/>
      </w:tabs>
    </w:pPr>
  </w:style>
  <w:style w:type="character" w:styleId="FooterChar" w:customStyle="1">
    <w:name w:val="Footer Char"/>
    <w:basedOn w:val="DefaultParagraphFont"/>
    <w:link w:val="Footer"/>
    <w:uiPriority w:val="99"/>
    <w:rsid w:val="00A549DF"/>
    <w:rPr>
      <w:lang w:val="en-GB"/>
    </w:rPr>
  </w:style>
  <w:style w:type="table" w:styleId="TableGrid">
    <w:name w:val="Table Grid"/>
    <w:basedOn w:val="TableNormal"/>
    <w:uiPriority w:val="39"/>
    <w:rsid w:val="00A549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A0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4660fb1ae48840c8" /><Relationship Type="http://schemas.microsoft.com/office/2011/relationships/commentsExtended" Target="commentsExtended.xml" Id="R5e7987d4bfb5411e" /><Relationship Type="http://schemas.microsoft.com/office/2016/09/relationships/commentsIds" Target="commentsIds.xml" Id="R605387d5ea154e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F8D6187087C449A70737FD3241106" ma:contentTypeVersion="6" ma:contentTypeDescription="Create a new document." ma:contentTypeScope="" ma:versionID="59dcb205ed5db7c1dd09526191368292">
  <xsd:schema xmlns:xsd="http://www.w3.org/2001/XMLSchema" xmlns:xs="http://www.w3.org/2001/XMLSchema" xmlns:p="http://schemas.microsoft.com/office/2006/metadata/properties" xmlns:ns2="a49143a0-6a0d-4b85-bc32-6933d24be351" xmlns:ns3="0ffcd91f-ec47-48d9-ab14-f8cfce68a5a3" targetNamespace="http://schemas.microsoft.com/office/2006/metadata/properties" ma:root="true" ma:fieldsID="46e9db20db261f20292dcf577c9651b4" ns2:_="" ns3:_="">
    <xsd:import namespace="a49143a0-6a0d-4b85-bc32-6933d24be351"/>
    <xsd:import namespace="0ffcd91f-ec47-48d9-ab14-f8cfce68a5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143a0-6a0d-4b85-bc32-6933d24be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cd91f-ec47-48d9-ab14-f8cfce68a5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784DF-0780-4AE6-8C30-885CBFFE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143a0-6a0d-4b85-bc32-6933d24be351"/>
    <ds:schemaRef ds:uri="0ffcd91f-ec47-48d9-ab14-f8cfce68a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81762-1B74-44B8-AB77-E4410BADAD18}">
  <ds:schemaRefs>
    <ds:schemaRef ds:uri="http://schemas.microsoft.com/sharepoint/v3/contenttype/forms"/>
  </ds:schemaRefs>
</ds:datastoreItem>
</file>

<file path=customXml/itemProps3.xml><?xml version="1.0" encoding="utf-8"?>
<ds:datastoreItem xmlns:ds="http://schemas.openxmlformats.org/officeDocument/2006/customXml" ds:itemID="{085F7B0E-612B-49D8-A10A-8BA748126D37}">
  <ds:schemaRefs>
    <ds:schemaRef ds:uri="http://schemas.microsoft.com/office/2006/metadata/properties"/>
    <ds:schemaRef ds:uri="http://schemas.microsoft.com/office/infopath/2007/PartnerControls"/>
    <ds:schemaRef ds:uri="445e7605-8ba9-43fe-ace4-e18298d3f4e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Heidi Joanne Berry</lastModifiedBy>
  <revision>15</revision>
  <lastPrinted>2018-09-17T08:59:00.0000000Z</lastPrinted>
  <dcterms:created xsi:type="dcterms:W3CDTF">2024-06-21T07:49:00.0000000Z</dcterms:created>
  <dcterms:modified xsi:type="dcterms:W3CDTF">2024-07-22T13:23:38.0756414Z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0x0101000D7F8D6187087C449A70737FD3241106</vt:lpwstr>
  </property>
  <property fmtid="{D5CDD505-2E9C-101B-9397-08002B2CF9AE}" pid="3" name="MediaServiceImageTags">
    <vt:lpwstr/>
  </property>
</Properties>
</file>